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845B5" w14:textId="014691A9" w:rsidR="00C808ED" w:rsidRPr="00B45B84" w:rsidRDefault="00C808ED">
      <w:pPr>
        <w:pStyle w:val="Nagwek10"/>
        <w:jc w:val="right"/>
        <w:rPr>
          <w:b w:val="0"/>
          <w:sz w:val="24"/>
        </w:rPr>
      </w:pPr>
      <w:r w:rsidRPr="00B45B84">
        <w:rPr>
          <w:sz w:val="22"/>
          <w:szCs w:val="22"/>
        </w:rPr>
        <w:t xml:space="preserve">Załącznik nr </w:t>
      </w:r>
      <w:r w:rsidR="002E204C" w:rsidRPr="00B45B84">
        <w:rPr>
          <w:sz w:val="22"/>
          <w:szCs w:val="22"/>
        </w:rPr>
        <w:t>4</w:t>
      </w:r>
      <w:r w:rsidR="00794692" w:rsidRPr="00B45B84">
        <w:rPr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0"/>
      </w:tblGrid>
      <w:tr w:rsidR="00A63E92" w:rsidRPr="00B45B84" w14:paraId="63CC9963" w14:textId="77777777" w:rsidTr="002C4A8F">
        <w:trPr>
          <w:trHeight w:val="1444"/>
          <w:jc w:val="center"/>
        </w:trPr>
        <w:tc>
          <w:tcPr>
            <w:tcW w:w="1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EE8CF" w14:textId="39E31260" w:rsidR="00A63E92" w:rsidRPr="00B45B84" w:rsidRDefault="00A63E92" w:rsidP="002C4A8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45B84">
              <w:rPr>
                <w:rFonts w:ascii="Arial" w:hAnsi="Arial" w:cs="Arial"/>
                <w:b/>
                <w:sz w:val="32"/>
                <w:szCs w:val="32"/>
              </w:rPr>
              <w:t xml:space="preserve">WYKAZ </w:t>
            </w:r>
            <w:r w:rsidR="002E204C" w:rsidRPr="00B45B84">
              <w:rPr>
                <w:rFonts w:ascii="Arial" w:hAnsi="Arial" w:cs="Arial"/>
                <w:b/>
                <w:sz w:val="32"/>
                <w:szCs w:val="32"/>
              </w:rPr>
              <w:t>USŁUG</w:t>
            </w:r>
            <w:r w:rsidRPr="00B45B8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0B3176D2" w14:textId="77777777" w:rsidR="00A96422" w:rsidRDefault="00A96422" w:rsidP="00C60ED2">
            <w:pPr>
              <w:ind w:left="2868" w:hanging="2868"/>
              <w:jc w:val="both"/>
              <w:rPr>
                <w:rFonts w:ascii="Arial" w:hAnsi="Arial" w:cs="Arial"/>
                <w:bCs/>
                <w:sz w:val="24"/>
              </w:rPr>
            </w:pPr>
          </w:p>
          <w:p w14:paraId="7FD92BF2" w14:textId="77777777" w:rsidR="00B45B84" w:rsidRPr="00B45B84" w:rsidRDefault="00B45B84" w:rsidP="00C60ED2">
            <w:pPr>
              <w:ind w:left="2868" w:hanging="2868"/>
              <w:jc w:val="both"/>
              <w:rPr>
                <w:rFonts w:ascii="Arial" w:hAnsi="Arial" w:cs="Arial"/>
                <w:bCs/>
                <w:sz w:val="24"/>
              </w:rPr>
            </w:pPr>
          </w:p>
          <w:p w14:paraId="61361D3B" w14:textId="77777777" w:rsidR="008E465A" w:rsidRPr="008E465A" w:rsidRDefault="00A63E92" w:rsidP="008E465A">
            <w:pPr>
              <w:pStyle w:val="NormalnyWeb"/>
              <w:tabs>
                <w:tab w:val="left" w:pos="8640"/>
              </w:tabs>
              <w:spacing w:line="360" w:lineRule="auto"/>
              <w:jc w:val="center"/>
              <w:rPr>
                <w:b/>
                <w:bCs/>
                <w:sz w:val="28"/>
                <w:szCs w:val="28"/>
                <w:lang w:eastAsia="pl-PL"/>
              </w:rPr>
            </w:pPr>
            <w:r w:rsidRPr="00B45B84">
              <w:rPr>
                <w:rFonts w:ascii="Arial" w:hAnsi="Arial" w:cs="Arial"/>
                <w:bCs/>
              </w:rPr>
              <w:t xml:space="preserve">Dotyczy postępowania: </w:t>
            </w:r>
            <w:r w:rsidR="00C60ED2" w:rsidRPr="00B45B84">
              <w:rPr>
                <w:rFonts w:ascii="Arial" w:hAnsi="Arial" w:cs="Arial"/>
              </w:rPr>
              <w:t xml:space="preserve"> </w:t>
            </w:r>
            <w:r w:rsidR="00B77B99" w:rsidRPr="00B45B84">
              <w:rPr>
                <w:rFonts w:ascii="Arial" w:hAnsi="Arial" w:cs="Arial"/>
                <w:b/>
                <w:bCs/>
              </w:rPr>
              <w:t>„</w:t>
            </w:r>
            <w:bookmarkStart w:id="0" w:name="_Hlk166060889"/>
            <w:bookmarkStart w:id="1" w:name="_Hlk165930735"/>
            <w:r w:rsidR="008E465A" w:rsidRPr="008E465A">
              <w:rPr>
                <w:b/>
                <w:bCs/>
                <w:sz w:val="28"/>
                <w:szCs w:val="28"/>
                <w:lang w:eastAsia="pl-PL"/>
              </w:rPr>
              <w:t xml:space="preserve">Renowacja elewacji kościoła pw. Matki Bożej Częstochowskiej </w:t>
            </w:r>
            <w:r w:rsidR="008E465A" w:rsidRPr="008E465A">
              <w:rPr>
                <w:b/>
                <w:bCs/>
                <w:sz w:val="28"/>
                <w:szCs w:val="28"/>
                <w:lang w:eastAsia="pl-PL"/>
              </w:rPr>
              <w:br/>
              <w:t>w Kossowie (Nr rej. 422 z 21.06.1967, 207 z 23.01.1978).</w:t>
            </w:r>
            <w:bookmarkEnd w:id="0"/>
          </w:p>
          <w:bookmarkEnd w:id="1"/>
          <w:p w14:paraId="45763B45" w14:textId="573A0C58" w:rsidR="0060472C" w:rsidRPr="00B45B84" w:rsidRDefault="0060472C" w:rsidP="008E465A">
            <w:pPr>
              <w:ind w:left="2868" w:hanging="2868"/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</w:tbl>
    <w:tbl>
      <w:tblPr>
        <w:tblStyle w:val="Tabela-Siatka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4111"/>
        <w:gridCol w:w="3827"/>
        <w:gridCol w:w="3544"/>
      </w:tblGrid>
      <w:tr w:rsidR="00B45B84" w:rsidRPr="00B45B84" w14:paraId="48BE1F20" w14:textId="77777777" w:rsidTr="00B45B84">
        <w:tc>
          <w:tcPr>
            <w:tcW w:w="567" w:type="dxa"/>
          </w:tcPr>
          <w:p w14:paraId="3B254434" w14:textId="6172D6D6" w:rsidR="00B45B84" w:rsidRPr="00B45B84" w:rsidRDefault="00B45B84" w:rsidP="00B45B84">
            <w:pPr>
              <w:jc w:val="center"/>
              <w:rPr>
                <w:rFonts w:ascii="Arial" w:hAnsi="Arial" w:cs="Arial"/>
                <w:iCs/>
              </w:rPr>
            </w:pPr>
            <w:r w:rsidRPr="00B45B84">
              <w:rPr>
                <w:rFonts w:ascii="Arial" w:hAnsi="Arial" w:cs="Arial"/>
              </w:rPr>
              <w:t>l.p.</w:t>
            </w:r>
          </w:p>
        </w:tc>
        <w:tc>
          <w:tcPr>
            <w:tcW w:w="2268" w:type="dxa"/>
          </w:tcPr>
          <w:p w14:paraId="06870603" w14:textId="77777777" w:rsidR="00B45B84" w:rsidRPr="00B45B84" w:rsidRDefault="00B45B84" w:rsidP="00B45B84">
            <w:pPr>
              <w:jc w:val="center"/>
              <w:rPr>
                <w:rFonts w:ascii="Arial" w:hAnsi="Arial" w:cs="Arial"/>
              </w:rPr>
            </w:pPr>
            <w:r w:rsidRPr="00B45B84">
              <w:rPr>
                <w:rFonts w:ascii="Arial" w:hAnsi="Arial" w:cs="Arial"/>
              </w:rPr>
              <w:t>Podmiot, na rzecz</w:t>
            </w:r>
          </w:p>
          <w:p w14:paraId="04FE541F" w14:textId="77777777" w:rsidR="00B45B84" w:rsidRPr="00B45B84" w:rsidRDefault="00B45B84" w:rsidP="00B45B84">
            <w:pPr>
              <w:jc w:val="center"/>
              <w:rPr>
                <w:rFonts w:ascii="Arial" w:hAnsi="Arial" w:cs="Arial"/>
              </w:rPr>
            </w:pPr>
            <w:r w:rsidRPr="00B45B84">
              <w:rPr>
                <w:rFonts w:ascii="Arial" w:hAnsi="Arial" w:cs="Arial"/>
              </w:rPr>
              <w:t>którego wykonane</w:t>
            </w:r>
          </w:p>
          <w:p w14:paraId="2BEDD120" w14:textId="77777777" w:rsidR="00B45B84" w:rsidRPr="00B45B84" w:rsidRDefault="00B45B84" w:rsidP="00B45B84">
            <w:pPr>
              <w:jc w:val="center"/>
              <w:rPr>
                <w:rFonts w:ascii="Arial" w:hAnsi="Arial" w:cs="Arial"/>
              </w:rPr>
            </w:pPr>
            <w:r w:rsidRPr="00B45B84">
              <w:rPr>
                <w:rFonts w:ascii="Arial" w:hAnsi="Arial" w:cs="Arial"/>
              </w:rPr>
              <w:t>zostało zamówienie</w:t>
            </w:r>
          </w:p>
          <w:p w14:paraId="1FB6658B" w14:textId="5D7C8460" w:rsidR="00B45B84" w:rsidRPr="00B45B84" w:rsidRDefault="00B45B84" w:rsidP="00B45B8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45B84">
              <w:rPr>
                <w:rFonts w:ascii="Arial" w:hAnsi="Arial" w:cs="Arial"/>
              </w:rPr>
              <w:t>(nazwa i adres)</w:t>
            </w:r>
          </w:p>
        </w:tc>
        <w:tc>
          <w:tcPr>
            <w:tcW w:w="4111" w:type="dxa"/>
            <w:shd w:val="clear" w:color="auto" w:fill="auto"/>
          </w:tcPr>
          <w:p w14:paraId="7DA8FB79" w14:textId="77777777" w:rsidR="00B45B84" w:rsidRPr="00B45B84" w:rsidRDefault="00B45B84" w:rsidP="00B45B84">
            <w:pPr>
              <w:ind w:left="57"/>
              <w:contextualSpacing/>
              <w:jc w:val="center"/>
              <w:rPr>
                <w:rFonts w:ascii="Arial" w:hAnsi="Arial" w:cs="Arial"/>
                <w:iCs/>
              </w:rPr>
            </w:pPr>
            <w:r w:rsidRPr="00B45B84">
              <w:rPr>
                <w:rFonts w:ascii="Arial" w:hAnsi="Arial" w:cs="Arial"/>
                <w:iCs/>
              </w:rPr>
              <w:t>Przedmiot zamówienia wraz opisem zamówienia (usług)</w:t>
            </w:r>
          </w:p>
          <w:p w14:paraId="56C45EDF" w14:textId="70C1D950" w:rsidR="00B45B84" w:rsidRPr="00B45B84" w:rsidRDefault="00B45B84" w:rsidP="00B45B84">
            <w:pPr>
              <w:ind w:left="57"/>
              <w:contextualSpacing/>
              <w:jc w:val="center"/>
              <w:rPr>
                <w:rFonts w:ascii="Arial" w:hAnsi="Arial" w:cs="Arial"/>
                <w:iCs/>
              </w:rPr>
            </w:pPr>
            <w:r w:rsidRPr="00B45B84">
              <w:rPr>
                <w:rFonts w:ascii="Arial" w:hAnsi="Arial" w:cs="Arial"/>
                <w:iCs/>
              </w:rPr>
              <w:t>pozwalający na stwierdzenie, czy został spełniony warunek</w:t>
            </w:r>
            <w:r w:rsidR="00D03EE5">
              <w:rPr>
                <w:rFonts w:ascii="Arial" w:hAnsi="Arial" w:cs="Arial"/>
                <w:iCs/>
              </w:rPr>
              <w:t xml:space="preserve"> tj. </w:t>
            </w:r>
          </w:p>
          <w:p w14:paraId="0429A1EE" w14:textId="39BDE8A0" w:rsidR="00B45B84" w:rsidRPr="00B45B84" w:rsidRDefault="00D03EE5" w:rsidP="00B45B84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03EE5">
              <w:rPr>
                <w:rFonts w:ascii="Arial" w:eastAsia="Times New Roman" w:hAnsi="Arial" w:cs="Arial"/>
                <w:highlight w:val="yellow"/>
                <w:lang w:eastAsia="pl-PL"/>
              </w:rPr>
              <w:t xml:space="preserve">min. </w:t>
            </w:r>
            <w:r w:rsidR="008E465A">
              <w:rPr>
                <w:rFonts w:ascii="Arial" w:eastAsia="Times New Roman" w:hAnsi="Arial" w:cs="Arial"/>
                <w:highlight w:val="yellow"/>
                <w:lang w:eastAsia="pl-PL"/>
              </w:rPr>
              <w:t>5</w:t>
            </w:r>
            <w:r w:rsidRPr="00D03EE5">
              <w:rPr>
                <w:rFonts w:ascii="Arial" w:eastAsia="Times New Roman" w:hAnsi="Arial" w:cs="Arial"/>
                <w:highlight w:val="yellow"/>
                <w:lang w:eastAsia="pl-PL"/>
              </w:rPr>
              <w:t xml:space="preserve"> prac</w:t>
            </w:r>
            <w:r w:rsidR="008E465A">
              <w:rPr>
                <w:rFonts w:ascii="Arial" w:eastAsia="Times New Roman" w:hAnsi="Arial" w:cs="Arial"/>
                <w:highlight w:val="yellow"/>
                <w:lang w:eastAsia="pl-PL"/>
              </w:rPr>
              <w:t xml:space="preserve"> polegających na remoncie, renowacji i konserwacji obiektu zabytkowego </w:t>
            </w:r>
            <w:r w:rsidRPr="00D03EE5">
              <w:rPr>
                <w:rFonts w:ascii="Arial" w:eastAsia="Times New Roman" w:hAnsi="Arial" w:cs="Arial"/>
                <w:highlight w:val="yellow"/>
                <w:lang w:eastAsia="pl-PL"/>
              </w:rPr>
              <w:t>na kwotę</w:t>
            </w:r>
            <w:r w:rsidR="008E465A">
              <w:rPr>
                <w:rFonts w:ascii="Arial" w:eastAsia="Times New Roman" w:hAnsi="Arial" w:cs="Arial"/>
                <w:highlight w:val="yellow"/>
                <w:lang w:eastAsia="pl-PL"/>
              </w:rPr>
              <w:t xml:space="preserve"> co najmniej</w:t>
            </w:r>
            <w:r w:rsidRPr="00D03EE5">
              <w:rPr>
                <w:rFonts w:ascii="Arial" w:eastAsia="Times New Roman" w:hAnsi="Arial" w:cs="Arial"/>
                <w:highlight w:val="yellow"/>
                <w:lang w:eastAsia="pl-PL"/>
              </w:rPr>
              <w:t xml:space="preserve"> </w:t>
            </w:r>
            <w:r w:rsidR="008E465A">
              <w:rPr>
                <w:rFonts w:ascii="Arial" w:eastAsia="Times New Roman" w:hAnsi="Arial" w:cs="Arial"/>
                <w:highlight w:val="yellow"/>
                <w:lang w:eastAsia="pl-PL"/>
              </w:rPr>
              <w:t>2</w:t>
            </w:r>
            <w:r w:rsidRPr="00D03EE5">
              <w:rPr>
                <w:rFonts w:ascii="Arial" w:eastAsia="Times New Roman" w:hAnsi="Arial" w:cs="Arial"/>
                <w:highlight w:val="yellow"/>
                <w:lang w:eastAsia="pl-PL"/>
              </w:rPr>
              <w:t>00 000,00 zł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3827" w:type="dxa"/>
          </w:tcPr>
          <w:p w14:paraId="6936AFC7" w14:textId="1BD27E8C" w:rsidR="00B45B84" w:rsidRPr="00B45B84" w:rsidRDefault="00B45B84" w:rsidP="00B45B84">
            <w:pPr>
              <w:ind w:left="57"/>
              <w:contextualSpacing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Okres realizacji </w:t>
            </w:r>
          </w:p>
        </w:tc>
        <w:tc>
          <w:tcPr>
            <w:tcW w:w="3544" w:type="dxa"/>
          </w:tcPr>
          <w:p w14:paraId="4C35D877" w14:textId="7E16C90D" w:rsidR="00B45B84" w:rsidRPr="00B45B84" w:rsidRDefault="00B45B84" w:rsidP="00B45B84">
            <w:pPr>
              <w:ind w:left="57"/>
              <w:contextualSpacing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Wartość usługi (prac)</w:t>
            </w:r>
          </w:p>
        </w:tc>
      </w:tr>
      <w:tr w:rsidR="00B45B84" w:rsidRPr="00B45B84" w14:paraId="45112550" w14:textId="77777777" w:rsidTr="00B45B84">
        <w:tc>
          <w:tcPr>
            <w:tcW w:w="567" w:type="dxa"/>
            <w:vAlign w:val="center"/>
          </w:tcPr>
          <w:p w14:paraId="40BCFCEB" w14:textId="77777777" w:rsidR="00B45B84" w:rsidRPr="00B45B84" w:rsidRDefault="00B45B84" w:rsidP="002C4A8F">
            <w:pPr>
              <w:jc w:val="center"/>
              <w:rPr>
                <w:rFonts w:ascii="Arial" w:hAnsi="Arial" w:cs="Arial"/>
                <w:iCs/>
              </w:rPr>
            </w:pPr>
            <w:r w:rsidRPr="00B45B84">
              <w:rPr>
                <w:rFonts w:ascii="Arial" w:hAnsi="Arial" w:cs="Arial"/>
                <w:iCs/>
              </w:rPr>
              <w:t>1</w:t>
            </w:r>
          </w:p>
        </w:tc>
        <w:tc>
          <w:tcPr>
            <w:tcW w:w="2268" w:type="dxa"/>
          </w:tcPr>
          <w:p w14:paraId="2E6089CF" w14:textId="77777777" w:rsidR="00B45B84" w:rsidRDefault="00B45B84" w:rsidP="002C4A8F">
            <w:pPr>
              <w:rPr>
                <w:rFonts w:ascii="Arial" w:hAnsi="Arial" w:cs="Arial"/>
                <w:iCs/>
              </w:rPr>
            </w:pPr>
          </w:p>
          <w:p w14:paraId="607C62A9" w14:textId="77777777" w:rsidR="00D03EE5" w:rsidRDefault="00D03EE5" w:rsidP="002C4A8F">
            <w:pPr>
              <w:rPr>
                <w:rFonts w:ascii="Arial" w:hAnsi="Arial" w:cs="Arial"/>
                <w:iCs/>
              </w:rPr>
            </w:pPr>
          </w:p>
          <w:p w14:paraId="58CA21C4" w14:textId="77777777" w:rsidR="00D03EE5" w:rsidRDefault="00D03EE5" w:rsidP="002C4A8F">
            <w:pPr>
              <w:rPr>
                <w:rFonts w:ascii="Arial" w:hAnsi="Arial" w:cs="Arial"/>
                <w:iCs/>
              </w:rPr>
            </w:pPr>
          </w:p>
          <w:p w14:paraId="2D3FAB99" w14:textId="77777777" w:rsidR="00D03EE5" w:rsidRPr="00B45B84" w:rsidRDefault="00D03EE5" w:rsidP="002C4A8F">
            <w:pPr>
              <w:rPr>
                <w:rFonts w:ascii="Arial" w:hAnsi="Arial" w:cs="Arial"/>
                <w:iCs/>
              </w:rPr>
            </w:pPr>
          </w:p>
        </w:tc>
        <w:tc>
          <w:tcPr>
            <w:tcW w:w="4111" w:type="dxa"/>
          </w:tcPr>
          <w:p w14:paraId="73E8C880" w14:textId="77777777" w:rsidR="00B45B84" w:rsidRPr="00B45B84" w:rsidRDefault="00B45B84" w:rsidP="00B45B84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827" w:type="dxa"/>
          </w:tcPr>
          <w:p w14:paraId="5BC6C6D0" w14:textId="77777777" w:rsidR="00B45B84" w:rsidRPr="00B45B84" w:rsidRDefault="00B45B84" w:rsidP="002C4A8F">
            <w:pPr>
              <w:rPr>
                <w:rFonts w:ascii="Arial" w:hAnsi="Arial" w:cs="Arial"/>
                <w:iCs/>
              </w:rPr>
            </w:pPr>
          </w:p>
        </w:tc>
        <w:tc>
          <w:tcPr>
            <w:tcW w:w="3544" w:type="dxa"/>
          </w:tcPr>
          <w:p w14:paraId="4460BFED" w14:textId="720242BA" w:rsidR="00B45B84" w:rsidRPr="00B45B84" w:rsidRDefault="00B45B84" w:rsidP="002C4A8F">
            <w:pPr>
              <w:jc w:val="left"/>
              <w:rPr>
                <w:rFonts w:ascii="Arial" w:hAnsi="Arial" w:cs="Arial"/>
                <w:iCs/>
              </w:rPr>
            </w:pPr>
          </w:p>
          <w:p w14:paraId="4EAFB074" w14:textId="77777777" w:rsidR="00B45B84" w:rsidRPr="00B45B84" w:rsidRDefault="00B45B84" w:rsidP="002C4A8F">
            <w:pPr>
              <w:rPr>
                <w:rFonts w:ascii="Arial" w:hAnsi="Arial" w:cs="Arial"/>
                <w:iCs/>
              </w:rPr>
            </w:pPr>
          </w:p>
        </w:tc>
      </w:tr>
      <w:tr w:rsidR="00D03EE5" w:rsidRPr="00B45B84" w14:paraId="3C83FA94" w14:textId="77777777" w:rsidTr="00B45B84">
        <w:tc>
          <w:tcPr>
            <w:tcW w:w="567" w:type="dxa"/>
            <w:vAlign w:val="center"/>
          </w:tcPr>
          <w:p w14:paraId="0FB7B754" w14:textId="2E30D94E" w:rsidR="00D03EE5" w:rsidRPr="00B45B84" w:rsidRDefault="00D03EE5" w:rsidP="002C4A8F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2</w:t>
            </w:r>
          </w:p>
        </w:tc>
        <w:tc>
          <w:tcPr>
            <w:tcW w:w="2268" w:type="dxa"/>
          </w:tcPr>
          <w:p w14:paraId="53622F02" w14:textId="77777777" w:rsidR="00D03EE5" w:rsidRDefault="00D03EE5" w:rsidP="002C4A8F">
            <w:pPr>
              <w:rPr>
                <w:rFonts w:ascii="Arial" w:hAnsi="Arial" w:cs="Arial"/>
                <w:iCs/>
              </w:rPr>
            </w:pPr>
          </w:p>
          <w:p w14:paraId="6C1FF5C3" w14:textId="77777777" w:rsidR="00D03EE5" w:rsidRDefault="00D03EE5" w:rsidP="002C4A8F">
            <w:pPr>
              <w:rPr>
                <w:rFonts w:ascii="Arial" w:hAnsi="Arial" w:cs="Arial"/>
                <w:iCs/>
              </w:rPr>
            </w:pPr>
          </w:p>
          <w:p w14:paraId="049D17B7" w14:textId="77777777" w:rsidR="00D03EE5" w:rsidRDefault="00D03EE5" w:rsidP="002C4A8F">
            <w:pPr>
              <w:rPr>
                <w:rFonts w:ascii="Arial" w:hAnsi="Arial" w:cs="Arial"/>
                <w:iCs/>
              </w:rPr>
            </w:pPr>
          </w:p>
          <w:p w14:paraId="1600C345" w14:textId="77777777" w:rsidR="00D03EE5" w:rsidRPr="00B45B84" w:rsidRDefault="00D03EE5" w:rsidP="002C4A8F">
            <w:pPr>
              <w:rPr>
                <w:rFonts w:ascii="Arial" w:hAnsi="Arial" w:cs="Arial"/>
                <w:iCs/>
              </w:rPr>
            </w:pPr>
          </w:p>
        </w:tc>
        <w:tc>
          <w:tcPr>
            <w:tcW w:w="4111" w:type="dxa"/>
          </w:tcPr>
          <w:p w14:paraId="364FF8EC" w14:textId="77777777" w:rsidR="00D03EE5" w:rsidRPr="00B45B84" w:rsidRDefault="00D03EE5" w:rsidP="00B45B84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827" w:type="dxa"/>
          </w:tcPr>
          <w:p w14:paraId="350D3AD2" w14:textId="77777777" w:rsidR="00D03EE5" w:rsidRPr="00B45B84" w:rsidRDefault="00D03EE5" w:rsidP="002C4A8F">
            <w:pPr>
              <w:rPr>
                <w:rFonts w:ascii="Arial" w:hAnsi="Arial" w:cs="Arial"/>
                <w:iCs/>
              </w:rPr>
            </w:pPr>
          </w:p>
        </w:tc>
        <w:tc>
          <w:tcPr>
            <w:tcW w:w="3544" w:type="dxa"/>
          </w:tcPr>
          <w:p w14:paraId="57964FE5" w14:textId="77777777" w:rsidR="00D03EE5" w:rsidRPr="00B45B84" w:rsidRDefault="00D03EE5" w:rsidP="002C4A8F">
            <w:pPr>
              <w:rPr>
                <w:rFonts w:ascii="Arial" w:hAnsi="Arial" w:cs="Arial"/>
                <w:iCs/>
              </w:rPr>
            </w:pPr>
          </w:p>
        </w:tc>
      </w:tr>
      <w:tr w:rsidR="00D8256B" w:rsidRPr="00B45B84" w14:paraId="3E7E6CBD" w14:textId="77777777" w:rsidTr="00B45B84">
        <w:tc>
          <w:tcPr>
            <w:tcW w:w="567" w:type="dxa"/>
            <w:vAlign w:val="center"/>
          </w:tcPr>
          <w:p w14:paraId="4BB5FAF2" w14:textId="77777777" w:rsidR="00D8256B" w:rsidRDefault="00D8256B" w:rsidP="002C4A8F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3</w:t>
            </w:r>
          </w:p>
          <w:p w14:paraId="16108451" w14:textId="77777777" w:rsidR="00D8256B" w:rsidRDefault="00D8256B" w:rsidP="002C4A8F">
            <w:pPr>
              <w:jc w:val="center"/>
              <w:rPr>
                <w:rFonts w:ascii="Arial" w:hAnsi="Arial" w:cs="Arial"/>
                <w:iCs/>
              </w:rPr>
            </w:pPr>
          </w:p>
          <w:p w14:paraId="249863C1" w14:textId="77777777" w:rsidR="00D8256B" w:rsidRDefault="00D8256B" w:rsidP="002C4A8F">
            <w:pPr>
              <w:jc w:val="center"/>
              <w:rPr>
                <w:rFonts w:ascii="Arial" w:hAnsi="Arial" w:cs="Arial"/>
                <w:iCs/>
              </w:rPr>
            </w:pPr>
          </w:p>
          <w:p w14:paraId="2E0330F1" w14:textId="733DE36B" w:rsidR="00D8256B" w:rsidRDefault="00D8256B" w:rsidP="002C4A8F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268" w:type="dxa"/>
          </w:tcPr>
          <w:p w14:paraId="4B795DB9" w14:textId="77777777" w:rsidR="00D8256B" w:rsidRDefault="00D8256B" w:rsidP="002C4A8F">
            <w:pPr>
              <w:rPr>
                <w:rFonts w:ascii="Arial" w:hAnsi="Arial" w:cs="Arial"/>
                <w:iCs/>
              </w:rPr>
            </w:pPr>
          </w:p>
        </w:tc>
        <w:tc>
          <w:tcPr>
            <w:tcW w:w="4111" w:type="dxa"/>
          </w:tcPr>
          <w:p w14:paraId="0A0D69B0" w14:textId="77777777" w:rsidR="00D8256B" w:rsidRPr="00B45B84" w:rsidRDefault="00D8256B" w:rsidP="00B45B84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827" w:type="dxa"/>
          </w:tcPr>
          <w:p w14:paraId="3F9C327F" w14:textId="77777777" w:rsidR="00D8256B" w:rsidRPr="00B45B84" w:rsidRDefault="00D8256B" w:rsidP="002C4A8F">
            <w:pPr>
              <w:rPr>
                <w:rFonts w:ascii="Arial" w:hAnsi="Arial" w:cs="Arial"/>
                <w:iCs/>
              </w:rPr>
            </w:pPr>
          </w:p>
        </w:tc>
        <w:tc>
          <w:tcPr>
            <w:tcW w:w="3544" w:type="dxa"/>
          </w:tcPr>
          <w:p w14:paraId="6649F665" w14:textId="77777777" w:rsidR="00D8256B" w:rsidRPr="00B45B84" w:rsidRDefault="00D8256B" w:rsidP="002C4A8F">
            <w:pPr>
              <w:rPr>
                <w:rFonts w:ascii="Arial" w:hAnsi="Arial" w:cs="Arial"/>
                <w:iCs/>
              </w:rPr>
            </w:pPr>
          </w:p>
        </w:tc>
      </w:tr>
      <w:tr w:rsidR="008E465A" w:rsidRPr="00B45B84" w14:paraId="3351B5A5" w14:textId="77777777" w:rsidTr="00B45B84">
        <w:tc>
          <w:tcPr>
            <w:tcW w:w="567" w:type="dxa"/>
            <w:vAlign w:val="center"/>
          </w:tcPr>
          <w:p w14:paraId="64546304" w14:textId="77777777" w:rsidR="008E465A" w:rsidRDefault="008E465A" w:rsidP="002C4A8F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4</w:t>
            </w:r>
          </w:p>
          <w:p w14:paraId="61484FAE" w14:textId="77777777" w:rsidR="008E465A" w:rsidRDefault="008E465A" w:rsidP="002C4A8F">
            <w:pPr>
              <w:jc w:val="center"/>
              <w:rPr>
                <w:rFonts w:ascii="Arial" w:hAnsi="Arial" w:cs="Arial"/>
                <w:iCs/>
              </w:rPr>
            </w:pPr>
          </w:p>
          <w:p w14:paraId="76AA6B2C" w14:textId="77777777" w:rsidR="008E465A" w:rsidRDefault="008E465A" w:rsidP="002C4A8F">
            <w:pPr>
              <w:jc w:val="center"/>
              <w:rPr>
                <w:rFonts w:ascii="Arial" w:hAnsi="Arial" w:cs="Arial"/>
                <w:iCs/>
              </w:rPr>
            </w:pPr>
          </w:p>
          <w:p w14:paraId="1A49CE59" w14:textId="2E25AEAA" w:rsidR="008E465A" w:rsidRDefault="008E465A" w:rsidP="002C4A8F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2268" w:type="dxa"/>
          </w:tcPr>
          <w:p w14:paraId="1C7DE6B4" w14:textId="77777777" w:rsidR="008E465A" w:rsidRDefault="008E465A" w:rsidP="002C4A8F">
            <w:pPr>
              <w:rPr>
                <w:rFonts w:ascii="Arial" w:hAnsi="Arial" w:cs="Arial"/>
                <w:iCs/>
              </w:rPr>
            </w:pPr>
          </w:p>
        </w:tc>
        <w:tc>
          <w:tcPr>
            <w:tcW w:w="4111" w:type="dxa"/>
          </w:tcPr>
          <w:p w14:paraId="25084DFA" w14:textId="77777777" w:rsidR="008E465A" w:rsidRPr="00B45B84" w:rsidRDefault="008E465A" w:rsidP="00B45B84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827" w:type="dxa"/>
          </w:tcPr>
          <w:p w14:paraId="4AA42758" w14:textId="77777777" w:rsidR="008E465A" w:rsidRPr="00B45B84" w:rsidRDefault="008E465A" w:rsidP="002C4A8F">
            <w:pPr>
              <w:rPr>
                <w:rFonts w:ascii="Arial" w:hAnsi="Arial" w:cs="Arial"/>
                <w:iCs/>
              </w:rPr>
            </w:pPr>
          </w:p>
        </w:tc>
        <w:tc>
          <w:tcPr>
            <w:tcW w:w="3544" w:type="dxa"/>
          </w:tcPr>
          <w:p w14:paraId="1686254D" w14:textId="77777777" w:rsidR="008E465A" w:rsidRPr="00B45B84" w:rsidRDefault="008E465A" w:rsidP="002C4A8F">
            <w:pPr>
              <w:rPr>
                <w:rFonts w:ascii="Arial" w:hAnsi="Arial" w:cs="Arial"/>
                <w:iCs/>
              </w:rPr>
            </w:pPr>
          </w:p>
        </w:tc>
      </w:tr>
      <w:tr w:rsidR="008E465A" w:rsidRPr="00B45B84" w14:paraId="5060E16E" w14:textId="77777777" w:rsidTr="00B45B84">
        <w:tc>
          <w:tcPr>
            <w:tcW w:w="567" w:type="dxa"/>
            <w:vAlign w:val="center"/>
          </w:tcPr>
          <w:p w14:paraId="3D154145" w14:textId="77777777" w:rsidR="008E465A" w:rsidRDefault="008E465A" w:rsidP="002C4A8F">
            <w:pPr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lastRenderedPageBreak/>
              <w:t>5</w:t>
            </w:r>
          </w:p>
          <w:p w14:paraId="068C0FEF" w14:textId="77777777" w:rsidR="008E465A" w:rsidRDefault="008E465A" w:rsidP="002C4A8F">
            <w:pPr>
              <w:jc w:val="center"/>
              <w:rPr>
                <w:rFonts w:ascii="Arial" w:hAnsi="Arial" w:cs="Arial"/>
                <w:iCs/>
              </w:rPr>
            </w:pPr>
          </w:p>
          <w:p w14:paraId="6D8E7D4B" w14:textId="77777777" w:rsidR="008E465A" w:rsidRDefault="008E465A" w:rsidP="002C4A8F">
            <w:pPr>
              <w:jc w:val="center"/>
              <w:rPr>
                <w:rFonts w:ascii="Arial" w:hAnsi="Arial" w:cs="Arial"/>
                <w:iCs/>
              </w:rPr>
            </w:pPr>
          </w:p>
          <w:p w14:paraId="7A11904D" w14:textId="464C05FC" w:rsidR="008E465A" w:rsidRDefault="008E465A" w:rsidP="002C4A8F">
            <w:pPr>
              <w:jc w:val="center"/>
              <w:rPr>
                <w:rFonts w:ascii="Arial" w:hAnsi="Arial" w:cs="Arial"/>
                <w:iCs/>
              </w:rPr>
            </w:pPr>
            <w:bookmarkStart w:id="2" w:name="_GoBack"/>
            <w:bookmarkEnd w:id="2"/>
          </w:p>
        </w:tc>
        <w:tc>
          <w:tcPr>
            <w:tcW w:w="2268" w:type="dxa"/>
          </w:tcPr>
          <w:p w14:paraId="0ED9D276" w14:textId="77777777" w:rsidR="008E465A" w:rsidRDefault="008E465A" w:rsidP="002C4A8F">
            <w:pPr>
              <w:rPr>
                <w:rFonts w:ascii="Arial" w:hAnsi="Arial" w:cs="Arial"/>
                <w:iCs/>
              </w:rPr>
            </w:pPr>
          </w:p>
        </w:tc>
        <w:tc>
          <w:tcPr>
            <w:tcW w:w="4111" w:type="dxa"/>
          </w:tcPr>
          <w:p w14:paraId="556BAF57" w14:textId="77777777" w:rsidR="008E465A" w:rsidRPr="00B45B84" w:rsidRDefault="008E465A" w:rsidP="00B45B84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3827" w:type="dxa"/>
          </w:tcPr>
          <w:p w14:paraId="1F327878" w14:textId="77777777" w:rsidR="008E465A" w:rsidRPr="00B45B84" w:rsidRDefault="008E465A" w:rsidP="002C4A8F">
            <w:pPr>
              <w:rPr>
                <w:rFonts w:ascii="Arial" w:hAnsi="Arial" w:cs="Arial"/>
                <w:iCs/>
              </w:rPr>
            </w:pPr>
          </w:p>
        </w:tc>
        <w:tc>
          <w:tcPr>
            <w:tcW w:w="3544" w:type="dxa"/>
          </w:tcPr>
          <w:p w14:paraId="6E446197" w14:textId="77777777" w:rsidR="008E465A" w:rsidRPr="00B45B84" w:rsidRDefault="008E465A" w:rsidP="002C4A8F">
            <w:pPr>
              <w:rPr>
                <w:rFonts w:ascii="Arial" w:hAnsi="Arial" w:cs="Arial"/>
                <w:iCs/>
              </w:rPr>
            </w:pPr>
          </w:p>
        </w:tc>
      </w:tr>
    </w:tbl>
    <w:p w14:paraId="32CFB270" w14:textId="77777777" w:rsidR="00C808ED" w:rsidRPr="00B45B84" w:rsidRDefault="00C808ED" w:rsidP="00717B9F">
      <w:pPr>
        <w:pStyle w:val="Nagwek10"/>
        <w:jc w:val="left"/>
        <w:rPr>
          <w:sz w:val="22"/>
          <w:szCs w:val="22"/>
        </w:rPr>
      </w:pPr>
    </w:p>
    <w:p w14:paraId="62891A35" w14:textId="77777777" w:rsidR="00B45B84" w:rsidRDefault="00B45B84" w:rsidP="00A57F9E">
      <w:pPr>
        <w:spacing w:line="276" w:lineRule="auto"/>
        <w:rPr>
          <w:rFonts w:ascii="Arial" w:hAnsi="Arial" w:cs="Arial"/>
          <w:lang w:eastAsia="pl-PL"/>
        </w:rPr>
      </w:pPr>
    </w:p>
    <w:p w14:paraId="05FEB7B8" w14:textId="77777777" w:rsidR="00B45B84" w:rsidRDefault="00B45B84" w:rsidP="00A57F9E">
      <w:pPr>
        <w:spacing w:line="276" w:lineRule="auto"/>
        <w:rPr>
          <w:rFonts w:ascii="Arial" w:hAnsi="Arial" w:cs="Arial"/>
          <w:lang w:eastAsia="pl-PL"/>
        </w:rPr>
      </w:pPr>
    </w:p>
    <w:p w14:paraId="3E373876" w14:textId="77777777" w:rsidR="00B45B84" w:rsidRDefault="00B45B84" w:rsidP="00A57F9E">
      <w:pPr>
        <w:spacing w:line="276" w:lineRule="auto"/>
        <w:rPr>
          <w:rFonts w:ascii="Arial" w:hAnsi="Arial" w:cs="Arial"/>
          <w:lang w:eastAsia="pl-PL"/>
        </w:rPr>
      </w:pPr>
    </w:p>
    <w:p w14:paraId="63111233" w14:textId="77777777" w:rsidR="00B45B84" w:rsidRDefault="00B45B84" w:rsidP="00A57F9E">
      <w:pPr>
        <w:spacing w:line="276" w:lineRule="auto"/>
        <w:rPr>
          <w:rFonts w:ascii="Arial" w:hAnsi="Arial" w:cs="Arial"/>
          <w:lang w:eastAsia="pl-PL"/>
        </w:rPr>
      </w:pPr>
    </w:p>
    <w:p w14:paraId="509525EB" w14:textId="77777777" w:rsidR="00B45B84" w:rsidRDefault="00B45B84" w:rsidP="00A57F9E">
      <w:pPr>
        <w:spacing w:line="276" w:lineRule="auto"/>
        <w:rPr>
          <w:rFonts w:ascii="Arial" w:hAnsi="Arial" w:cs="Arial"/>
          <w:lang w:eastAsia="pl-PL"/>
        </w:rPr>
      </w:pPr>
    </w:p>
    <w:p w14:paraId="794C4D7B" w14:textId="20F420A5" w:rsidR="00A57F9E" w:rsidRPr="00B45B84" w:rsidRDefault="00A57F9E" w:rsidP="00A57F9E">
      <w:pPr>
        <w:spacing w:line="276" w:lineRule="auto"/>
        <w:rPr>
          <w:rFonts w:ascii="Arial" w:hAnsi="Arial" w:cs="Arial"/>
          <w:lang w:eastAsia="pl-PL"/>
        </w:rPr>
      </w:pPr>
      <w:r w:rsidRPr="00B45B84">
        <w:rPr>
          <w:rFonts w:ascii="Arial" w:hAnsi="Arial" w:cs="Arial"/>
          <w:lang w:eastAsia="pl-PL"/>
        </w:rPr>
        <w:t xml:space="preserve">............................dn. ..........2024r.     </w:t>
      </w:r>
      <w:r w:rsidRPr="00B45B84">
        <w:rPr>
          <w:rFonts w:ascii="Arial" w:hAnsi="Arial" w:cs="Arial"/>
          <w:lang w:eastAsia="pl-PL"/>
        </w:rPr>
        <w:tab/>
      </w:r>
      <w:r w:rsidRPr="00B45B84">
        <w:rPr>
          <w:rFonts w:ascii="Arial" w:hAnsi="Arial" w:cs="Arial"/>
          <w:lang w:eastAsia="pl-PL"/>
        </w:rPr>
        <w:tab/>
        <w:t xml:space="preserve"> </w:t>
      </w:r>
      <w:r w:rsidRPr="00B45B84">
        <w:rPr>
          <w:rFonts w:ascii="Arial" w:hAnsi="Arial" w:cs="Arial"/>
          <w:lang w:eastAsia="pl-PL"/>
        </w:rPr>
        <w:tab/>
      </w:r>
      <w:r w:rsidRPr="00B45B84">
        <w:rPr>
          <w:rFonts w:ascii="Arial" w:hAnsi="Arial" w:cs="Arial"/>
          <w:lang w:eastAsia="pl-PL"/>
        </w:rPr>
        <w:tab/>
      </w:r>
      <w:r w:rsidRPr="00B45B84">
        <w:rPr>
          <w:rFonts w:ascii="Arial" w:hAnsi="Arial" w:cs="Arial"/>
          <w:lang w:eastAsia="pl-PL"/>
        </w:rPr>
        <w:tab/>
        <w:t xml:space="preserve">                   …………………………...........................................</w:t>
      </w:r>
    </w:p>
    <w:p w14:paraId="27FA902D" w14:textId="1CEE0FEF" w:rsidR="00C808ED" w:rsidRPr="00B45B84" w:rsidRDefault="00A57F9E" w:rsidP="00C60ED2">
      <w:pPr>
        <w:spacing w:after="120" w:line="276" w:lineRule="auto"/>
        <w:ind w:left="2265"/>
        <w:jc w:val="center"/>
        <w:rPr>
          <w:rFonts w:ascii="Arial" w:hAnsi="Arial" w:cs="Arial"/>
        </w:rPr>
      </w:pPr>
      <w:r w:rsidRPr="00B45B84">
        <w:rPr>
          <w:rFonts w:ascii="Arial" w:hAnsi="Arial" w:cs="Arial"/>
          <w:sz w:val="16"/>
          <w:lang w:eastAsia="pl-PL"/>
        </w:rPr>
        <w:t xml:space="preserve">                                                         (podpis Wykonawcy/ upoważnionego przedstawiciela Wykonawcy)</w:t>
      </w:r>
    </w:p>
    <w:sectPr w:rsidR="00C808ED" w:rsidRPr="00B45B84" w:rsidSect="00D8256B">
      <w:headerReference w:type="first" r:id="rId7"/>
      <w:pgSz w:w="16838" w:h="11906" w:orient="landscape"/>
      <w:pgMar w:top="1134" w:right="1134" w:bottom="709" w:left="1134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3CA5E" w14:textId="77777777" w:rsidR="00FF6B15" w:rsidRDefault="00FF6B15">
      <w:r>
        <w:separator/>
      </w:r>
    </w:p>
  </w:endnote>
  <w:endnote w:type="continuationSeparator" w:id="0">
    <w:p w14:paraId="337065BD" w14:textId="77777777" w:rsidR="00FF6B15" w:rsidRDefault="00FF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A8321" w14:textId="77777777" w:rsidR="00FF6B15" w:rsidRDefault="00FF6B15">
      <w:r>
        <w:separator/>
      </w:r>
    </w:p>
  </w:footnote>
  <w:footnote w:type="continuationSeparator" w:id="0">
    <w:p w14:paraId="6345074D" w14:textId="77777777" w:rsidR="00FF6B15" w:rsidRDefault="00FF6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05126" w14:textId="3AC0F233" w:rsidR="00A57F9E" w:rsidRDefault="00A57F9E" w:rsidP="00A57F9E">
    <w:pPr>
      <w:pStyle w:val="Nagwek"/>
      <w:tabs>
        <w:tab w:val="clear" w:pos="4536"/>
        <w:tab w:val="clear" w:pos="9072"/>
        <w:tab w:val="left" w:pos="0"/>
      </w:tabs>
      <w:jc w:val="center"/>
    </w:pPr>
    <w:r w:rsidRPr="004D2BB5">
      <w:rPr>
        <w:noProof/>
      </w:rPr>
      <w:drawing>
        <wp:inline distT="0" distB="0" distL="0" distR="0" wp14:anchorId="564A65FE" wp14:editId="5D9BBD7B">
          <wp:extent cx="5754370" cy="1158875"/>
          <wp:effectExtent l="0" t="0" r="0" b="0"/>
          <wp:docPr id="1686085817" name="Obraz 1686085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11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FB24CA5"/>
    <w:multiLevelType w:val="hybridMultilevel"/>
    <w:tmpl w:val="6AC210EE"/>
    <w:lvl w:ilvl="0" w:tplc="FFFFFFF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5EE7"/>
    <w:multiLevelType w:val="hybridMultilevel"/>
    <w:tmpl w:val="679C2D94"/>
    <w:lvl w:ilvl="0" w:tplc="19C4F10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B30"/>
    <w:rsid w:val="00057C0A"/>
    <w:rsid w:val="00096509"/>
    <w:rsid w:val="001B7C37"/>
    <w:rsid w:val="001F6E30"/>
    <w:rsid w:val="002906A5"/>
    <w:rsid w:val="002E204C"/>
    <w:rsid w:val="002E57CE"/>
    <w:rsid w:val="00336B1C"/>
    <w:rsid w:val="003B04AD"/>
    <w:rsid w:val="004157C9"/>
    <w:rsid w:val="00415D62"/>
    <w:rsid w:val="00467AF4"/>
    <w:rsid w:val="0048703F"/>
    <w:rsid w:val="005743F8"/>
    <w:rsid w:val="005C077E"/>
    <w:rsid w:val="005C6FF4"/>
    <w:rsid w:val="0060472C"/>
    <w:rsid w:val="00717B9F"/>
    <w:rsid w:val="00754D77"/>
    <w:rsid w:val="00767611"/>
    <w:rsid w:val="0079439B"/>
    <w:rsid w:val="00794692"/>
    <w:rsid w:val="007F57BB"/>
    <w:rsid w:val="00857C8D"/>
    <w:rsid w:val="008D1471"/>
    <w:rsid w:val="008E465A"/>
    <w:rsid w:val="00950354"/>
    <w:rsid w:val="009548BF"/>
    <w:rsid w:val="00990391"/>
    <w:rsid w:val="009B1455"/>
    <w:rsid w:val="009C613C"/>
    <w:rsid w:val="00A57F9E"/>
    <w:rsid w:val="00A63E92"/>
    <w:rsid w:val="00A96422"/>
    <w:rsid w:val="00AD7C6C"/>
    <w:rsid w:val="00B11E62"/>
    <w:rsid w:val="00B45B84"/>
    <w:rsid w:val="00B77B99"/>
    <w:rsid w:val="00BC02F0"/>
    <w:rsid w:val="00C60ED2"/>
    <w:rsid w:val="00C808ED"/>
    <w:rsid w:val="00D03EE5"/>
    <w:rsid w:val="00D20758"/>
    <w:rsid w:val="00D8256B"/>
    <w:rsid w:val="00D86B30"/>
    <w:rsid w:val="00D91933"/>
    <w:rsid w:val="00D93AB8"/>
    <w:rsid w:val="00DD6695"/>
    <w:rsid w:val="00FA299D"/>
    <w:rsid w:val="00FA2C15"/>
    <w:rsid w:val="00FB66B8"/>
    <w:rsid w:val="00FF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81C1B1"/>
  <w15:chartTrackingRefBased/>
  <w15:docId w15:val="{E091EE74-1490-4432-83EC-D268AEDB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agwek10"/>
    <w:next w:val="Tekstpodstawowy"/>
    <w:qFormat/>
    <w:pPr>
      <w:numPr>
        <w:numId w:val="2"/>
      </w:numPr>
      <w:spacing w:before="240" w:after="120"/>
      <w:outlineLvl w:val="0"/>
    </w:pPr>
    <w:rPr>
      <w:bCs/>
      <w:sz w:val="36"/>
      <w:szCs w:val="36"/>
    </w:rPr>
  </w:style>
  <w:style w:type="paragraph" w:styleId="Nagwek2">
    <w:name w:val="heading 2"/>
    <w:basedOn w:val="Nagwek10"/>
    <w:next w:val="Tekstpodstawowy"/>
    <w:qFormat/>
    <w:pPr>
      <w:numPr>
        <w:ilvl w:val="1"/>
        <w:numId w:val="2"/>
      </w:numPr>
      <w:spacing w:before="200" w:after="120"/>
      <w:outlineLvl w:val="1"/>
    </w:pPr>
    <w:rPr>
      <w:bCs/>
      <w:sz w:val="32"/>
      <w:szCs w:val="32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2"/>
      </w:numPr>
      <w:spacing w:before="140" w:after="120"/>
      <w:outlineLvl w:val="2"/>
    </w:pPr>
    <w:rPr>
      <w:bCs/>
      <w:color w:val="808080"/>
      <w:szCs w:val="28"/>
    </w:rPr>
  </w:style>
  <w:style w:type="paragraph" w:styleId="Nagwek5">
    <w:name w:val="heading 5"/>
    <w:basedOn w:val="Normalny"/>
    <w:next w:val="Normalny"/>
    <w:qFormat/>
    <w:pPr>
      <w:numPr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jc w:val="center"/>
    </w:pPr>
    <w:rPr>
      <w:rFonts w:ascii="Arial" w:hAnsi="Arial" w:cs="Arial"/>
      <w:b/>
      <w:sz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spacing w:line="480" w:lineRule="auto"/>
      <w:ind w:left="1843" w:hanging="1843"/>
      <w:jc w:val="both"/>
    </w:pPr>
    <w:rPr>
      <w:rFonts w:ascii="Arial" w:hAnsi="Arial" w:cs="Arial"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jc w:val="both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pPr>
      <w:tabs>
        <w:tab w:val="left" w:pos="709"/>
      </w:tabs>
    </w:pPr>
    <w:rPr>
      <w:rFonts w:ascii="Tahoma" w:hAnsi="Tahoma" w:cs="Tahoma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Pr>
      <w:bCs/>
      <w:sz w:val="56"/>
      <w:szCs w:val="56"/>
    </w:rPr>
  </w:style>
  <w:style w:type="paragraph" w:styleId="Podtytu">
    <w:name w:val="Subtitle"/>
    <w:basedOn w:val="Nagwek10"/>
    <w:next w:val="Tekstpodstawowy"/>
    <w:qFormat/>
    <w:pPr>
      <w:spacing w:before="60" w:after="120"/>
    </w:pPr>
    <w:rPr>
      <w:sz w:val="36"/>
      <w:szCs w:val="36"/>
    </w:rPr>
  </w:style>
  <w:style w:type="table" w:styleId="Tabela-Siatka">
    <w:name w:val="Table Grid"/>
    <w:basedOn w:val="Standardowy"/>
    <w:uiPriority w:val="59"/>
    <w:rsid w:val="00A63E92"/>
    <w:pPr>
      <w:jc w:val="both"/>
    </w:pPr>
    <w:rPr>
      <w:rFonts w:ascii="Calibri" w:eastAsiaTheme="minorHAnsi" w:hAnsi="Calibr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A9642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8E46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Dorota Bbb</cp:lastModifiedBy>
  <cp:revision>5</cp:revision>
  <cp:lastPrinted>2024-01-23T10:59:00Z</cp:lastPrinted>
  <dcterms:created xsi:type="dcterms:W3CDTF">2024-05-06T21:49:00Z</dcterms:created>
  <dcterms:modified xsi:type="dcterms:W3CDTF">2024-05-23T22:22:00Z</dcterms:modified>
</cp:coreProperties>
</file>