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>
      <w:pPr>
        <w:pStyle w:val="Nagwek10"/>
        <w:jc w:val="right"/>
        <w:rPr>
          <w:b w:val="0"/>
          <w:sz w:val="22"/>
        </w:rPr>
      </w:pPr>
    </w:p>
    <w:p w14:paraId="19A845B5" w14:textId="3E9C1709" w:rsidR="00C808ED" w:rsidRDefault="00C808ED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 xml:space="preserve">Załącznik nr </w:t>
      </w:r>
      <w:r w:rsidR="00336B1C">
        <w:rPr>
          <w:sz w:val="22"/>
          <w:szCs w:val="22"/>
        </w:rPr>
        <w:t>3</w:t>
      </w:r>
      <w:r w:rsidR="00794692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B50C86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07DDB3D1" w:rsidR="00A63E92" w:rsidRDefault="00A63E92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472C">
              <w:rPr>
                <w:rFonts w:ascii="Arial" w:hAnsi="Arial" w:cs="Arial"/>
                <w:b/>
                <w:sz w:val="32"/>
                <w:szCs w:val="32"/>
              </w:rPr>
              <w:t>WYKAZ OSÓB</w:t>
            </w:r>
            <w:r w:rsidR="00A96422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6047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3B23704F" w14:textId="09C0FFDE" w:rsidR="0060472C" w:rsidRPr="00A96422" w:rsidRDefault="00A96422" w:rsidP="002C4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422">
              <w:rPr>
                <w:rFonts w:ascii="Arial" w:hAnsi="Arial" w:cs="Arial"/>
                <w:b/>
                <w:sz w:val="24"/>
                <w:szCs w:val="24"/>
              </w:rPr>
              <w:t>wraz z informacją na temat doświadczenia w realizacji prac konserwatorskich/restauratorskich przy zabytkach wpisanych do rejestru albo na Listę Skarbów Dziedzictwa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A96422">
              <w:rPr>
                <w:rFonts w:ascii="Arial" w:hAnsi="Arial" w:cs="Arial"/>
                <w:b/>
                <w:color w:val="FF0000"/>
                <w:sz w:val="24"/>
                <w:szCs w:val="24"/>
              </w:rPr>
              <w:t>KRYTERIUM OCENY OFERT</w:t>
            </w:r>
          </w:p>
          <w:p w14:paraId="0B3176D2" w14:textId="77777777" w:rsidR="00A96422" w:rsidRDefault="00A96422" w:rsidP="00C60ED2">
            <w:pPr>
              <w:ind w:left="2868" w:hanging="2868"/>
              <w:jc w:val="both"/>
              <w:rPr>
                <w:rFonts w:ascii="Arial" w:hAnsi="Arial" w:cs="Arial"/>
                <w:bCs/>
                <w:sz w:val="24"/>
              </w:rPr>
            </w:pPr>
          </w:p>
          <w:p w14:paraId="427DA52E" w14:textId="23718400" w:rsidR="00A63E92" w:rsidRDefault="00A63E92" w:rsidP="00C60ED2">
            <w:pPr>
              <w:ind w:left="2868" w:hanging="2868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B50C86">
              <w:rPr>
                <w:rFonts w:ascii="Arial" w:hAnsi="Arial" w:cs="Arial"/>
                <w:bCs/>
                <w:sz w:val="24"/>
              </w:rPr>
              <w:t>Dotyczy postępowania: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C60ED2">
              <w:t xml:space="preserve"> </w:t>
            </w:r>
            <w:r w:rsidR="00B77B99" w:rsidRPr="00B77B99">
              <w:rPr>
                <w:b/>
                <w:bCs/>
              </w:rPr>
              <w:t>„</w:t>
            </w:r>
            <w:r w:rsidR="001A494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Konserwacja techniczna i estetyczna obrazów z kościoła p.w. Matki Bożej Częstochowskiej </w:t>
            </w:r>
            <w:r w:rsidR="001A494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br/>
              <w:t>w Kossowie (Nr rej. 422 z 21.06.1967, 207 z 23.01.1978)</w:t>
            </w:r>
            <w:r w:rsidR="00C60ED2" w:rsidRPr="00B77B99">
              <w:rPr>
                <w:rFonts w:ascii="Arial" w:hAnsi="Arial" w:cs="Arial"/>
                <w:b/>
                <w:bCs/>
                <w:sz w:val="24"/>
              </w:rPr>
              <w:t>”</w:t>
            </w:r>
          </w:p>
          <w:p w14:paraId="45763B45" w14:textId="77777777" w:rsidR="0060472C" w:rsidRPr="00B50C86" w:rsidRDefault="0060472C" w:rsidP="002C4A8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B50C86" w14:paraId="48BE1F20" w14:textId="77777777" w:rsidTr="00C60ED2">
        <w:tc>
          <w:tcPr>
            <w:tcW w:w="567" w:type="dxa"/>
          </w:tcPr>
          <w:p w14:paraId="3B254434" w14:textId="77777777" w:rsidR="00A63E92" w:rsidRPr="00EA7417" w:rsidRDefault="00A63E92" w:rsidP="002C4A8F">
            <w:pPr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EA7417" w:rsidRDefault="00A63E92" w:rsidP="002C4A8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7417">
              <w:rPr>
                <w:rFonts w:ascii="Arial" w:hAnsi="Arial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EA7417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doświadczenia i wykształcenia </w:t>
            </w:r>
          </w:p>
          <w:p w14:paraId="0429A1EE" w14:textId="040B6AF1" w:rsidR="00A63E92" w:rsidRPr="00EA7417" w:rsidRDefault="00A63E92" w:rsidP="002C4A8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741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(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pkt 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5.1.1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</w:t>
            </w:r>
            <w:r w:rsidR="00C60ED2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a)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zapytania ofertowego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jedną osobę, 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posiadając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ą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kwalifikacje zawodowe,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o których mowa w art. 37a ustawy o ochronie zabytków i opiece nad zabytkami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(Dz. U. z 2022 r. poz. 840).</w:t>
            </w:r>
          </w:p>
        </w:tc>
        <w:tc>
          <w:tcPr>
            <w:tcW w:w="3260" w:type="dxa"/>
          </w:tcPr>
          <w:p w14:paraId="4C35D877" w14:textId="77777777" w:rsidR="00A63E92" w:rsidRPr="00EA7417" w:rsidRDefault="00A63E92" w:rsidP="002C4A8F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>Informacja o podstawie do dysponowania wskazaną osobą</w:t>
            </w:r>
          </w:p>
        </w:tc>
      </w:tr>
      <w:tr w:rsidR="00A63E92" w:rsidRPr="00B50C86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B50C86" w:rsidRDefault="00A63E92" w:rsidP="002C4A8F">
            <w:pPr>
              <w:jc w:val="center"/>
              <w:rPr>
                <w:rFonts w:ascii="Arial" w:hAnsi="Arial" w:cs="Arial"/>
                <w:iCs/>
              </w:rPr>
            </w:pPr>
            <w:r w:rsidRPr="00B50C8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8080" w:type="dxa"/>
          </w:tcPr>
          <w:p w14:paraId="31351CB0" w14:textId="357275BE" w:rsidR="00A96422" w:rsidRPr="00A96422" w:rsidRDefault="00A96422" w:rsidP="00A96422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96422">
              <w:rPr>
                <w:rFonts w:ascii="Arial" w:hAnsi="Arial" w:cs="Arial"/>
                <w:b/>
                <w:bCs/>
                <w:iCs/>
              </w:rPr>
              <w:t xml:space="preserve">Kwalifikacje zawodowe, uprawnienia (37a </w:t>
            </w:r>
            <w:r w:rsidRPr="00A96422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  <w:t>ustawy o ochronie zabytków i opiece nad zabytkami)</w:t>
            </w:r>
            <w:r w:rsidRPr="00A96422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23197C33" w14:textId="77777777" w:rsidR="00A96422" w:rsidRDefault="00A96422" w:rsidP="00A96422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</w:p>
          <w:p w14:paraId="61F14547" w14:textId="7B14A6B4" w:rsidR="00A63E92" w:rsidRDefault="00A96422" w:rsidP="00A964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A96422">
              <w:rPr>
                <w:rFonts w:ascii="Arial" w:hAnsi="Arial" w:cs="Arial"/>
                <w:b/>
                <w:bCs/>
                <w:iCs/>
              </w:rPr>
              <w:t>Informacje na temat doświadczenia w realizacji prac konserwatorskich/restauratorskich przy zabytkach wpisanych do rejestru albo na Listę Skarbów Dziedzictwa</w:t>
            </w: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A96422">
              <w:rPr>
                <w:rFonts w:ascii="Arial" w:hAnsi="Arial" w:cs="Arial"/>
                <w:b/>
                <w:bCs/>
                <w:iCs/>
                <w:color w:val="FF0000"/>
              </w:rPr>
              <w:t>(stanowi kryterium ofert</w:t>
            </w:r>
            <w:r>
              <w:rPr>
                <w:rFonts w:ascii="Arial" w:hAnsi="Arial" w:cs="Arial"/>
                <w:b/>
                <w:bCs/>
                <w:iCs/>
                <w:color w:val="FF0000"/>
              </w:rPr>
              <w:t xml:space="preserve"> – punkty przyznawane zgodnie z rozdziałem 12 zapytania ofertowego)</w:t>
            </w:r>
          </w:p>
          <w:p w14:paraId="230A47E7" w14:textId="77777777" w:rsidR="00A96422" w:rsidRDefault="00A96422" w:rsidP="00A96422">
            <w:pPr>
              <w:spacing w:line="276" w:lineRule="auto"/>
              <w:jc w:val="left"/>
              <w:rPr>
                <w:rFonts w:ascii="Arial" w:hAnsi="Arial" w:cs="Arial"/>
                <w:iCs/>
              </w:rPr>
            </w:pPr>
          </w:p>
          <w:p w14:paraId="46CEB7DD" w14:textId="7B7B06CD" w:rsidR="00A96422" w:rsidRDefault="00467AF4" w:rsidP="00467AF4">
            <w:pPr>
              <w:pStyle w:val="Akapitzlist"/>
              <w:tabs>
                <w:tab w:val="left" w:pos="456"/>
              </w:tabs>
              <w:ind w:left="31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1/ </w:t>
            </w:r>
            <w:r w:rsidR="00A96422" w:rsidRPr="00A96422">
              <w:rPr>
                <w:rFonts w:ascii="Arial" w:hAnsi="Arial" w:cs="Arial"/>
                <w:iCs/>
              </w:rPr>
              <w:t>………………………………………………………………</w:t>
            </w:r>
            <w:r w:rsidR="00A96422">
              <w:rPr>
                <w:rFonts w:ascii="Arial" w:hAnsi="Arial" w:cs="Arial"/>
                <w:iCs/>
              </w:rPr>
              <w:t>……………</w:t>
            </w:r>
            <w:r>
              <w:rPr>
                <w:rFonts w:ascii="Arial" w:hAnsi="Arial" w:cs="Arial"/>
                <w:iCs/>
              </w:rPr>
              <w:t>…</w:t>
            </w:r>
            <w:r w:rsidR="00A96422">
              <w:rPr>
                <w:rFonts w:ascii="Arial" w:hAnsi="Arial" w:cs="Arial"/>
                <w:iCs/>
              </w:rPr>
              <w:t>….</w:t>
            </w:r>
            <w:r w:rsidR="00A96422" w:rsidRPr="00A96422">
              <w:rPr>
                <w:rFonts w:ascii="Arial" w:hAnsi="Arial" w:cs="Arial"/>
                <w:iCs/>
              </w:rPr>
              <w:t>………</w:t>
            </w:r>
          </w:p>
          <w:p w14:paraId="5B9420D3" w14:textId="03707D8B" w:rsidR="00A96422" w:rsidRPr="00A96422" w:rsidRDefault="00A96422" w:rsidP="00A96422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0E57C0CC" w14:textId="39C0D2F8" w:rsidR="00717B9F" w:rsidRDefault="00A96422" w:rsidP="00A96422">
            <w:pPr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</w:t>
            </w:r>
            <w:r w:rsidR="00467AF4">
              <w:rPr>
                <w:rFonts w:ascii="Arial" w:hAnsi="Arial" w:cs="Arial"/>
                <w:iCs/>
              </w:rPr>
              <w:t>.</w:t>
            </w:r>
            <w:r w:rsidRPr="00A96422">
              <w:rPr>
                <w:rFonts w:ascii="Arial" w:hAnsi="Arial" w:cs="Arial"/>
                <w:iCs/>
              </w:rPr>
              <w:t xml:space="preserve">………… 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(okres realizacji)</w:t>
            </w:r>
          </w:p>
          <w:p w14:paraId="5A055C21" w14:textId="6DAD06C2" w:rsidR="00A96422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3/ </w:t>
            </w:r>
            <w:r w:rsidR="00A96422"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1AAC5700" w14:textId="77777777" w:rsidR="00A96422" w:rsidRPr="00A96422" w:rsidRDefault="00A96422" w:rsidP="00A96422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302CAF45" w14:textId="60925BE3" w:rsidR="00717B9F" w:rsidRDefault="00A96422" w:rsidP="00A96422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452CAB24" w14:textId="7DD24FEF" w:rsidR="00717B9F" w:rsidRDefault="00A96422" w:rsidP="00A96422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377586EE" w14:textId="099A4509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4/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32C63200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78790629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55EE3CC4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2F9E1E5F" w14:textId="6E06269A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5/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5FFFDCF4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75CC708D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3F06D15A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039A348D" w14:textId="15A3849C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4DDECA4E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7703FE4E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6F3FECB8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02694EC0" w14:textId="078302DF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7/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1CFED1A0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76BCB19A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3FF666EB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6AD71684" w14:textId="71267402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8/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5887BB4A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6A28F11A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3FB66FE0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54EEC0C3" w14:textId="2E0878E2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9/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6665D141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6B199156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4EE99191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7182554B" w14:textId="32AD8AEF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10/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300F147C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4D91A4CD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676C1873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38F2D4A9" w14:textId="384EB387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11/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56D52BEA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4B0285A7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3ACE22BF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1117D361" w14:textId="14E92621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12/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5A14E97B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6F4E0B31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20104C24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091CC5EB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</w:p>
          <w:p w14:paraId="2C45C5F0" w14:textId="2558C953" w:rsidR="00467AF4" w:rsidRPr="00467AF4" w:rsidRDefault="00467AF4" w:rsidP="00467AF4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13/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0BC75F42" w14:textId="77777777" w:rsidR="00467AF4" w:rsidRPr="00A96422" w:rsidRDefault="00467AF4" w:rsidP="00467AF4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7A9E1CFF" w14:textId="77777777" w:rsidR="00467AF4" w:rsidRDefault="00467AF4" w:rsidP="00467AF4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1ECB616B" w14:textId="77777777" w:rsidR="00467AF4" w:rsidRDefault="00467AF4" w:rsidP="00467AF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57FD9535" w14:textId="64DA50D0" w:rsidR="002906A5" w:rsidRPr="00467AF4" w:rsidRDefault="002906A5" w:rsidP="002906A5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14/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36520785" w14:textId="77777777" w:rsidR="002906A5" w:rsidRPr="00A96422" w:rsidRDefault="002906A5" w:rsidP="002906A5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03F73710" w14:textId="77777777" w:rsidR="002906A5" w:rsidRDefault="002906A5" w:rsidP="002906A5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3E0807B3" w14:textId="77777777" w:rsidR="002906A5" w:rsidRDefault="002906A5" w:rsidP="002906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551C4248" w14:textId="11FA2371" w:rsidR="002906A5" w:rsidRPr="00467AF4" w:rsidRDefault="002906A5" w:rsidP="002906A5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15/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38279F58" w14:textId="77777777" w:rsidR="002906A5" w:rsidRPr="00A96422" w:rsidRDefault="002906A5" w:rsidP="002906A5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6318CEFB" w14:textId="77777777" w:rsidR="002906A5" w:rsidRDefault="002906A5" w:rsidP="002906A5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49C94F1F" w14:textId="77777777" w:rsidR="002906A5" w:rsidRDefault="002906A5" w:rsidP="002906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4AED2D3B" w14:textId="44385EAB" w:rsidR="002906A5" w:rsidRPr="00467AF4" w:rsidRDefault="002906A5" w:rsidP="002906A5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16/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07ED0987" w14:textId="77777777" w:rsidR="002906A5" w:rsidRPr="00A96422" w:rsidRDefault="002906A5" w:rsidP="002906A5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2B933265" w14:textId="77777777" w:rsidR="002906A5" w:rsidRDefault="002906A5" w:rsidP="002906A5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490128EE" w14:textId="77777777" w:rsidR="002906A5" w:rsidRDefault="002906A5" w:rsidP="002906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4C8BFCF0" w14:textId="530F19CD" w:rsidR="002906A5" w:rsidRPr="00467AF4" w:rsidRDefault="002906A5" w:rsidP="002906A5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0391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 xml:space="preserve">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31737228" w14:textId="77777777" w:rsidR="002906A5" w:rsidRPr="00A96422" w:rsidRDefault="002906A5" w:rsidP="002906A5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34EF42BF" w14:textId="77777777" w:rsidR="002906A5" w:rsidRDefault="002906A5" w:rsidP="002906A5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59E06789" w14:textId="77777777" w:rsidR="002906A5" w:rsidRDefault="002906A5" w:rsidP="002906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10F0DDEC" w14:textId="7583B2BF" w:rsidR="002906A5" w:rsidRPr="00467AF4" w:rsidRDefault="002906A5" w:rsidP="002906A5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0391">
              <w:rPr>
                <w:rFonts w:ascii="Arial" w:hAnsi="Arial" w:cs="Arial"/>
                <w:iCs/>
              </w:rPr>
              <w:t>8</w:t>
            </w:r>
            <w:r>
              <w:rPr>
                <w:rFonts w:ascii="Arial" w:hAnsi="Arial" w:cs="Arial"/>
                <w:iCs/>
              </w:rPr>
              <w:t xml:space="preserve">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037E5079" w14:textId="77777777" w:rsidR="002906A5" w:rsidRPr="00A96422" w:rsidRDefault="002906A5" w:rsidP="002906A5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1FE1EC1B" w14:textId="77777777" w:rsidR="002906A5" w:rsidRDefault="002906A5" w:rsidP="002906A5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392B797D" w14:textId="77777777" w:rsidR="002906A5" w:rsidRDefault="002906A5" w:rsidP="002906A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702BF757" w14:textId="0DBF52A5" w:rsidR="00990391" w:rsidRPr="00467AF4" w:rsidRDefault="00990391" w:rsidP="00990391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19/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61BCBBF7" w14:textId="77777777" w:rsidR="00990391" w:rsidRPr="00A96422" w:rsidRDefault="00990391" w:rsidP="00990391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2083DA35" w14:textId="77777777" w:rsidR="00990391" w:rsidRDefault="00990391" w:rsidP="00990391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7D56F72C" w14:textId="77777777" w:rsidR="00990391" w:rsidRDefault="00990391" w:rsidP="0099039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0C553D9C" w14:textId="236131CB" w:rsidR="00990391" w:rsidRPr="00467AF4" w:rsidRDefault="00990391" w:rsidP="00990391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20/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3D294F6E" w14:textId="77777777" w:rsidR="00990391" w:rsidRPr="00A96422" w:rsidRDefault="00990391" w:rsidP="00990391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74D90CEB" w14:textId="77777777" w:rsidR="00990391" w:rsidRDefault="00990391" w:rsidP="00990391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45D18B08" w14:textId="77777777" w:rsidR="00990391" w:rsidRDefault="00990391" w:rsidP="0099039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12CF8EE5" w14:textId="3D647421" w:rsidR="00990391" w:rsidRPr="00467AF4" w:rsidRDefault="00990391" w:rsidP="00990391">
            <w:pPr>
              <w:tabs>
                <w:tab w:val="left" w:pos="45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21/ </w:t>
            </w:r>
            <w:r w:rsidRPr="00467AF4">
              <w:rPr>
                <w:rFonts w:ascii="Arial" w:hAnsi="Arial" w:cs="Arial"/>
                <w:iCs/>
              </w:rPr>
              <w:t>……………………………………………………………………………….………</w:t>
            </w:r>
          </w:p>
          <w:p w14:paraId="3FA9AAA1" w14:textId="77777777" w:rsidR="00990391" w:rsidRPr="00A96422" w:rsidRDefault="00990391" w:rsidP="00990391">
            <w:pPr>
              <w:pStyle w:val="Akapitzlist"/>
              <w:tabs>
                <w:tab w:val="left" w:pos="456"/>
              </w:tabs>
              <w:ind w:left="31"/>
              <w:jc w:val="center"/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  <w:sz w:val="18"/>
                <w:szCs w:val="18"/>
              </w:rPr>
              <w:t>(nazwa inwestycji)</w:t>
            </w:r>
          </w:p>
          <w:p w14:paraId="6B03A83F" w14:textId="77777777" w:rsidR="00990391" w:rsidRDefault="00990391" w:rsidP="00990391">
            <w:pPr>
              <w:rPr>
                <w:rFonts w:ascii="Arial" w:hAnsi="Arial" w:cs="Arial"/>
                <w:iCs/>
              </w:rPr>
            </w:pPr>
            <w:r w:rsidRPr="00A96422">
              <w:rPr>
                <w:rFonts w:ascii="Arial" w:hAnsi="Arial" w:cs="Arial"/>
                <w:iCs/>
              </w:rPr>
              <w:t>……………………………………………………………………………………………</w:t>
            </w:r>
          </w:p>
          <w:p w14:paraId="065A56DA" w14:textId="77777777" w:rsidR="00990391" w:rsidRDefault="00990391" w:rsidP="0099039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A96422">
              <w:rPr>
                <w:rFonts w:ascii="Arial" w:hAnsi="Arial" w:cs="Arial"/>
                <w:iCs/>
                <w:sz w:val="18"/>
                <w:szCs w:val="18"/>
              </w:rPr>
              <w:t>okres realizacji)</w:t>
            </w:r>
          </w:p>
          <w:p w14:paraId="41B0994D" w14:textId="77777777"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14:paraId="225574B2" w14:textId="77777777" w:rsidR="00C60ED2" w:rsidRDefault="00C60ED2" w:rsidP="002C4A8F">
            <w:pPr>
              <w:rPr>
                <w:rFonts w:ascii="Arial" w:hAnsi="Arial" w:cs="Arial"/>
                <w:iCs/>
              </w:rPr>
            </w:pPr>
          </w:p>
          <w:p w14:paraId="73E8C880" w14:textId="77777777" w:rsidR="0060472C" w:rsidRPr="00B50C86" w:rsidRDefault="0060472C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B50C86" w:rsidRDefault="00A63E92" w:rsidP="002C4A8F">
            <w:pPr>
              <w:jc w:val="left"/>
              <w:rPr>
                <w:rFonts w:ascii="Arial" w:hAnsi="Arial" w:cs="Arial"/>
                <w:iCs/>
              </w:rPr>
            </w:pPr>
          </w:p>
          <w:p w14:paraId="4EAFB074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</w:tr>
    </w:tbl>
    <w:p w14:paraId="32CFB270" w14:textId="77777777" w:rsidR="00C808ED" w:rsidRDefault="00C808ED" w:rsidP="00717B9F">
      <w:pPr>
        <w:pStyle w:val="Nagwek10"/>
        <w:jc w:val="left"/>
        <w:rPr>
          <w:sz w:val="22"/>
          <w:szCs w:val="22"/>
        </w:rPr>
      </w:pPr>
    </w:p>
    <w:p w14:paraId="5F6D109A" w14:textId="0A937801" w:rsidR="00717B9F" w:rsidRPr="00717B9F" w:rsidRDefault="00717B9F" w:rsidP="00717B9F">
      <w:pPr>
        <w:pStyle w:val="Tekstpodstawowy"/>
      </w:pPr>
      <w:r>
        <w:t xml:space="preserve">Do wykazu należy dołączyć dokumenty </w:t>
      </w:r>
      <w:r w:rsidRPr="00717B9F">
        <w:t>potwierdzające kwalifikacje wskazanej osoby, o których mowa w art. 37a ustawy o ochronie zabytków.</w:t>
      </w:r>
    </w:p>
    <w:p w14:paraId="5E79C760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1242F231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794C4D7B" w14:textId="7607CB04" w:rsidR="00A57F9E" w:rsidRPr="00A631FD" w:rsidRDefault="00A57F9E" w:rsidP="00A57F9E">
      <w:pPr>
        <w:spacing w:line="276" w:lineRule="auto"/>
        <w:rPr>
          <w:rFonts w:ascii="Arial" w:hAnsi="Arial" w:cs="Arial"/>
          <w:lang w:eastAsia="pl-PL"/>
        </w:rPr>
      </w:pPr>
      <w:r w:rsidRPr="00A631FD">
        <w:rPr>
          <w:rFonts w:ascii="Arial" w:hAnsi="Arial" w:cs="Arial"/>
          <w:lang w:eastAsia="pl-PL"/>
        </w:rPr>
        <w:t>............................dn. ..........</w:t>
      </w:r>
      <w:r>
        <w:rPr>
          <w:rFonts w:ascii="Arial" w:hAnsi="Arial" w:cs="Arial"/>
          <w:lang w:eastAsia="pl-PL"/>
        </w:rPr>
        <w:t>2024r.</w:t>
      </w:r>
      <w:r w:rsidRPr="00A631FD">
        <w:rPr>
          <w:rFonts w:ascii="Arial" w:hAnsi="Arial" w:cs="Arial"/>
          <w:lang w:eastAsia="pl-PL"/>
        </w:rPr>
        <w:t xml:space="preserve">     </w:t>
      </w:r>
      <w:r w:rsidRPr="00A631FD">
        <w:rPr>
          <w:rFonts w:ascii="Arial" w:hAnsi="Arial" w:cs="Arial"/>
          <w:lang w:eastAsia="pl-PL"/>
        </w:rPr>
        <w:tab/>
      </w:r>
      <w:r w:rsidRPr="00A631FD"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</w:t>
      </w:r>
      <w:r w:rsidRPr="00A631FD">
        <w:rPr>
          <w:rFonts w:ascii="Arial" w:hAnsi="Arial" w:cs="Arial"/>
          <w:lang w:eastAsia="pl-PL"/>
        </w:rPr>
        <w:t>...........................................</w:t>
      </w:r>
    </w:p>
    <w:p w14:paraId="27FA902D" w14:textId="1CEE0FEF" w:rsidR="00C808ED" w:rsidRDefault="00A57F9E" w:rsidP="00C60ED2">
      <w:pPr>
        <w:spacing w:after="120" w:line="276" w:lineRule="auto"/>
        <w:ind w:left="2265"/>
        <w:jc w:val="center"/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</w:t>
      </w:r>
      <w:r w:rsidRPr="00F63A13">
        <w:rPr>
          <w:rFonts w:ascii="Arial" w:hAnsi="Arial" w:cs="Arial"/>
          <w:sz w:val="16"/>
          <w:lang w:eastAsia="pl-PL"/>
        </w:rPr>
        <w:t xml:space="preserve">(podpis </w:t>
      </w:r>
      <w:r>
        <w:rPr>
          <w:rFonts w:ascii="Arial" w:hAnsi="Arial" w:cs="Arial"/>
          <w:sz w:val="16"/>
          <w:lang w:eastAsia="pl-PL"/>
        </w:rPr>
        <w:t xml:space="preserve">Wykonawcy/ </w:t>
      </w:r>
      <w:r w:rsidRPr="00F63A13">
        <w:rPr>
          <w:rFonts w:ascii="Arial" w:hAnsi="Arial" w:cs="Arial"/>
          <w:sz w:val="16"/>
          <w:lang w:eastAsia="pl-PL"/>
        </w:rPr>
        <w:t>upoważnionego przedstawiciela Wykonawcy)</w:t>
      </w:r>
    </w:p>
    <w:sectPr w:rsidR="00C808ED" w:rsidSect="004F14FB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6DE8" w14:textId="77777777" w:rsidR="004F14FB" w:rsidRDefault="004F14FB">
      <w:r>
        <w:separator/>
      </w:r>
    </w:p>
  </w:endnote>
  <w:endnote w:type="continuationSeparator" w:id="0">
    <w:p w14:paraId="51F94A90" w14:textId="77777777" w:rsidR="004F14FB" w:rsidRDefault="004F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4F85" w14:textId="77777777" w:rsidR="004F14FB" w:rsidRDefault="004F14FB">
      <w:r>
        <w:separator/>
      </w:r>
    </w:p>
  </w:footnote>
  <w:footnote w:type="continuationSeparator" w:id="0">
    <w:p w14:paraId="2F16E2B2" w14:textId="77777777" w:rsidR="004F14FB" w:rsidRDefault="004F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FB24CA5"/>
    <w:multiLevelType w:val="hybridMultilevel"/>
    <w:tmpl w:val="6AC210EE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EE7"/>
    <w:multiLevelType w:val="hybridMultilevel"/>
    <w:tmpl w:val="679C2D94"/>
    <w:lvl w:ilvl="0" w:tplc="19C4F1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16513">
    <w:abstractNumId w:val="0"/>
  </w:num>
  <w:num w:numId="2" w16cid:durableId="652417100">
    <w:abstractNumId w:val="1"/>
  </w:num>
  <w:num w:numId="3" w16cid:durableId="1069036151">
    <w:abstractNumId w:val="2"/>
  </w:num>
  <w:num w:numId="4" w16cid:durableId="1870332652">
    <w:abstractNumId w:val="4"/>
  </w:num>
  <w:num w:numId="5" w16cid:durableId="2038240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5029B"/>
    <w:rsid w:val="001A4943"/>
    <w:rsid w:val="001B7C37"/>
    <w:rsid w:val="001F6E30"/>
    <w:rsid w:val="002906A5"/>
    <w:rsid w:val="002E57CE"/>
    <w:rsid w:val="00336B1C"/>
    <w:rsid w:val="004157C9"/>
    <w:rsid w:val="00415D62"/>
    <w:rsid w:val="00467AF4"/>
    <w:rsid w:val="0048703F"/>
    <w:rsid w:val="004E3A93"/>
    <w:rsid w:val="004F14FB"/>
    <w:rsid w:val="005C077E"/>
    <w:rsid w:val="0060472C"/>
    <w:rsid w:val="00717B9F"/>
    <w:rsid w:val="00754D77"/>
    <w:rsid w:val="00767611"/>
    <w:rsid w:val="0079439B"/>
    <w:rsid w:val="00794692"/>
    <w:rsid w:val="007F57BB"/>
    <w:rsid w:val="008D1471"/>
    <w:rsid w:val="00950354"/>
    <w:rsid w:val="009548BF"/>
    <w:rsid w:val="00990391"/>
    <w:rsid w:val="009B1455"/>
    <w:rsid w:val="009C613C"/>
    <w:rsid w:val="00A57F9E"/>
    <w:rsid w:val="00A63E92"/>
    <w:rsid w:val="00A96422"/>
    <w:rsid w:val="00AD7C6C"/>
    <w:rsid w:val="00B11E62"/>
    <w:rsid w:val="00B77B99"/>
    <w:rsid w:val="00BC02F0"/>
    <w:rsid w:val="00C60ED2"/>
    <w:rsid w:val="00C808ED"/>
    <w:rsid w:val="00D20758"/>
    <w:rsid w:val="00D86B30"/>
    <w:rsid w:val="00D93AB8"/>
    <w:rsid w:val="00DD6695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9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Dorota Brych</cp:lastModifiedBy>
  <cp:revision>3</cp:revision>
  <cp:lastPrinted>2024-01-23T10:59:00Z</cp:lastPrinted>
  <dcterms:created xsi:type="dcterms:W3CDTF">2024-05-06T21:48:00Z</dcterms:created>
  <dcterms:modified xsi:type="dcterms:W3CDTF">2024-05-21T09:22:00Z</dcterms:modified>
</cp:coreProperties>
</file>