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93" w:rsidRPr="00130510" w:rsidRDefault="00244AE5" w:rsidP="00716893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2"/>
          <w:szCs w:val="22"/>
        </w:rPr>
      </w:pPr>
      <w:r w:rsidRPr="00130510">
        <w:rPr>
          <w:rFonts w:ascii="Arial" w:hAnsi="Arial" w:cs="Arial"/>
          <w:color w:val="000000"/>
          <w:sz w:val="22"/>
          <w:szCs w:val="22"/>
        </w:rPr>
        <w:t>Radków</w:t>
      </w:r>
      <w:r w:rsidR="00716893" w:rsidRPr="00130510">
        <w:rPr>
          <w:rFonts w:ascii="Arial" w:hAnsi="Arial" w:cs="Arial"/>
          <w:color w:val="000000"/>
          <w:sz w:val="22"/>
          <w:szCs w:val="22"/>
        </w:rPr>
        <w:t xml:space="preserve">, dn. </w:t>
      </w:r>
      <w:r w:rsidR="002405D6" w:rsidRPr="00130510">
        <w:rPr>
          <w:rFonts w:ascii="Arial" w:hAnsi="Arial" w:cs="Arial"/>
          <w:color w:val="000000"/>
          <w:sz w:val="22"/>
          <w:szCs w:val="22"/>
        </w:rPr>
        <w:t>………………….</w:t>
      </w:r>
      <w:r w:rsidR="00716893" w:rsidRPr="00130510">
        <w:rPr>
          <w:rFonts w:ascii="Arial" w:hAnsi="Arial" w:cs="Arial"/>
          <w:color w:val="000000"/>
          <w:sz w:val="22"/>
          <w:szCs w:val="22"/>
        </w:rPr>
        <w:t>.</w:t>
      </w:r>
    </w:p>
    <w:p w:rsidR="000428D8" w:rsidRPr="00130510" w:rsidRDefault="000428D8" w:rsidP="000428D8">
      <w:pPr>
        <w:pStyle w:val="Nagwek1"/>
        <w:numPr>
          <w:ilvl w:val="0"/>
          <w:numId w:val="0"/>
        </w:numPr>
        <w:jc w:val="right"/>
        <w:rPr>
          <w:rFonts w:ascii="Arial" w:hAnsi="Arial" w:cs="Arial"/>
          <w:b w:val="0"/>
          <w:sz w:val="22"/>
          <w:szCs w:val="22"/>
        </w:rPr>
      </w:pPr>
      <w:r w:rsidRPr="00130510">
        <w:rPr>
          <w:rFonts w:ascii="Arial" w:hAnsi="Arial" w:cs="Arial"/>
          <w:b w:val="0"/>
          <w:sz w:val="22"/>
          <w:szCs w:val="22"/>
        </w:rPr>
        <w:t>Załącznik nr 1</w:t>
      </w:r>
    </w:p>
    <w:p w:rsidR="000428D8" w:rsidRPr="00130510" w:rsidRDefault="000428D8" w:rsidP="000428D8">
      <w:pPr>
        <w:rPr>
          <w:sz w:val="22"/>
          <w:szCs w:val="22"/>
        </w:rPr>
      </w:pPr>
    </w:p>
    <w:p w:rsidR="000428D8" w:rsidRPr="00130510" w:rsidRDefault="000428D8" w:rsidP="000428D8">
      <w:pPr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.........................</w:t>
      </w:r>
      <w:r w:rsidR="00B42920">
        <w:rPr>
          <w:rFonts w:ascii="Arial" w:hAnsi="Arial" w:cs="Arial"/>
          <w:sz w:val="22"/>
          <w:szCs w:val="22"/>
        </w:rPr>
        <w:t>.....</w:t>
      </w:r>
      <w:r w:rsidRPr="00130510">
        <w:rPr>
          <w:rFonts w:ascii="Arial" w:hAnsi="Arial" w:cs="Arial"/>
          <w:sz w:val="22"/>
          <w:szCs w:val="22"/>
        </w:rPr>
        <w:t>....</w:t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  <w:t>...................................</w:t>
      </w:r>
    </w:p>
    <w:p w:rsidR="000428D8" w:rsidRPr="00130510" w:rsidRDefault="000428D8" w:rsidP="000428D8">
      <w:pPr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 xml:space="preserve">   (Pieczęć Oferenta)</w:t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  <w:t xml:space="preserve">     (Miejscowość, data)</w:t>
      </w:r>
    </w:p>
    <w:p w:rsidR="000428D8" w:rsidRPr="00130510" w:rsidRDefault="000428D8" w:rsidP="000428D8">
      <w:pPr>
        <w:pStyle w:val="Nagwek2"/>
        <w:spacing w:line="360" w:lineRule="auto"/>
        <w:jc w:val="center"/>
        <w:rPr>
          <w:sz w:val="22"/>
          <w:szCs w:val="22"/>
        </w:rPr>
      </w:pPr>
      <w:r w:rsidRPr="00130510">
        <w:rPr>
          <w:sz w:val="22"/>
          <w:szCs w:val="22"/>
        </w:rPr>
        <w:t>Formularz ofertowy</w:t>
      </w:r>
    </w:p>
    <w:p w:rsidR="000428D8" w:rsidRPr="00737D9A" w:rsidRDefault="000428D8" w:rsidP="000428D8">
      <w:pPr>
        <w:shd w:val="clear" w:color="auto" w:fill="FFFFFF"/>
        <w:spacing w:after="15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37D9A">
        <w:rPr>
          <w:rFonts w:ascii="Arial" w:hAnsi="Arial" w:cs="Arial"/>
          <w:sz w:val="22"/>
          <w:szCs w:val="22"/>
        </w:rPr>
        <w:t>Dotyczący zapytania ofertowego</w:t>
      </w:r>
      <w:r w:rsidRPr="00737D9A">
        <w:rPr>
          <w:rFonts w:ascii="Arial" w:hAnsi="Arial" w:cs="Arial"/>
          <w:b/>
          <w:sz w:val="22"/>
          <w:szCs w:val="22"/>
        </w:rPr>
        <w:t xml:space="preserve"> </w:t>
      </w:r>
      <w:r w:rsidR="0007152C">
        <w:rPr>
          <w:rFonts w:ascii="Arial" w:hAnsi="Arial" w:cs="Arial"/>
          <w:color w:val="000000"/>
          <w:sz w:val="22"/>
          <w:szCs w:val="22"/>
        </w:rPr>
        <w:t>OR.271.13.</w:t>
      </w:r>
      <w:r w:rsidR="00A04F8F" w:rsidRPr="00737D9A">
        <w:rPr>
          <w:rFonts w:ascii="Arial" w:hAnsi="Arial" w:cs="Arial"/>
          <w:color w:val="000000"/>
          <w:sz w:val="22"/>
          <w:szCs w:val="22"/>
        </w:rPr>
        <w:t xml:space="preserve">2022.RD </w:t>
      </w:r>
      <w:r w:rsidRPr="00737D9A">
        <w:rPr>
          <w:rFonts w:ascii="Arial" w:hAnsi="Arial" w:cs="Arial"/>
          <w:color w:val="000000"/>
          <w:sz w:val="22"/>
          <w:szCs w:val="22"/>
        </w:rPr>
        <w:t>pn.</w:t>
      </w:r>
    </w:p>
    <w:p w:rsidR="00737D9A" w:rsidRDefault="00051EBF" w:rsidP="000428D8">
      <w:pPr>
        <w:jc w:val="both"/>
        <w:rPr>
          <w:b/>
          <w:noProof/>
        </w:rPr>
      </w:pPr>
      <w:r w:rsidRPr="006C0560">
        <w:rPr>
          <w:b/>
          <w:i/>
          <w:noProof/>
        </w:rPr>
        <w:t>„</w:t>
      </w:r>
      <w:r>
        <w:rPr>
          <w:rFonts w:ascii="Arial" w:hAnsi="Arial" w:cs="Arial"/>
          <w:b/>
          <w:noProof/>
          <w:sz w:val="22"/>
          <w:szCs w:val="22"/>
        </w:rPr>
        <w:t>Zakup komputera stacjonarnego z systemem operacyjnym (1</w:t>
      </w:r>
      <w:r w:rsidRPr="007F1C3A">
        <w:rPr>
          <w:rFonts w:ascii="Arial" w:hAnsi="Arial" w:cs="Arial"/>
          <w:b/>
          <w:noProof/>
          <w:sz w:val="22"/>
          <w:szCs w:val="22"/>
        </w:rPr>
        <w:t xml:space="preserve"> szt.)</w:t>
      </w:r>
      <w:r w:rsidRPr="006C0560">
        <w:rPr>
          <w:b/>
          <w:noProof/>
        </w:rPr>
        <w:t>”</w:t>
      </w:r>
    </w:p>
    <w:p w:rsidR="00051EBF" w:rsidRPr="007F1C3A" w:rsidRDefault="00051EBF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Zarejestrowana nazwa i adres przedsiębiorstwa:</w:t>
      </w: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 w:rsidR="007F1C3A">
        <w:rPr>
          <w:rFonts w:ascii="Arial" w:hAnsi="Arial" w:cs="Arial"/>
          <w:sz w:val="22"/>
          <w:szCs w:val="22"/>
        </w:rPr>
        <w:t>........................</w:t>
      </w:r>
      <w:r w:rsidRPr="007F1C3A">
        <w:rPr>
          <w:rFonts w:ascii="Arial" w:hAnsi="Arial" w:cs="Arial"/>
          <w:sz w:val="22"/>
          <w:szCs w:val="22"/>
        </w:rPr>
        <w:t>.........</w:t>
      </w: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7F1C3A">
        <w:rPr>
          <w:rFonts w:ascii="Arial" w:hAnsi="Arial" w:cs="Arial"/>
          <w:sz w:val="22"/>
          <w:szCs w:val="22"/>
        </w:rPr>
        <w:t>........................</w:t>
      </w:r>
      <w:r w:rsidRPr="007F1C3A">
        <w:rPr>
          <w:rFonts w:ascii="Arial" w:hAnsi="Arial" w:cs="Arial"/>
          <w:sz w:val="22"/>
          <w:szCs w:val="22"/>
        </w:rPr>
        <w:t>.......</w:t>
      </w: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tel. .......................</w:t>
      </w:r>
      <w:r w:rsidRPr="007F1C3A">
        <w:rPr>
          <w:rFonts w:ascii="Arial" w:hAnsi="Arial" w:cs="Arial"/>
          <w:sz w:val="22"/>
          <w:szCs w:val="22"/>
        </w:rPr>
        <w:tab/>
      </w:r>
      <w:r w:rsidRPr="007F1C3A">
        <w:rPr>
          <w:rFonts w:ascii="Arial" w:hAnsi="Arial" w:cs="Arial"/>
          <w:sz w:val="22"/>
          <w:szCs w:val="22"/>
        </w:rPr>
        <w:tab/>
        <w:t>e-mail .......................</w:t>
      </w:r>
      <w:r w:rsidRPr="007F1C3A">
        <w:rPr>
          <w:rFonts w:ascii="Arial" w:hAnsi="Arial" w:cs="Arial"/>
          <w:sz w:val="22"/>
          <w:szCs w:val="22"/>
        </w:rPr>
        <w:tab/>
      </w:r>
      <w:r w:rsidRPr="007F1C3A">
        <w:rPr>
          <w:rFonts w:ascii="Arial" w:hAnsi="Arial" w:cs="Arial"/>
          <w:sz w:val="22"/>
          <w:szCs w:val="22"/>
        </w:rPr>
        <w:tab/>
        <w:t>faks .........................</w:t>
      </w: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7F1C3A" w:rsidRDefault="000428D8" w:rsidP="000428D8">
      <w:pPr>
        <w:pStyle w:val="Tekstpodstawowy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Podejmujemy się wykonania przedmiotu zamówienia zgodnie z warunkami zawartymi w zapytaniu ofertowym Nr</w:t>
      </w:r>
      <w:r w:rsidR="00282346">
        <w:rPr>
          <w:rFonts w:ascii="Arial" w:hAnsi="Arial" w:cs="Arial"/>
          <w:color w:val="000000"/>
          <w:sz w:val="22"/>
          <w:szCs w:val="22"/>
        </w:rPr>
        <w:t xml:space="preserve"> OR.271.13</w:t>
      </w:r>
      <w:r w:rsidR="00A04F8F" w:rsidRPr="007F1C3A">
        <w:rPr>
          <w:rFonts w:ascii="Arial" w:hAnsi="Arial" w:cs="Arial"/>
          <w:color w:val="000000"/>
          <w:sz w:val="22"/>
          <w:szCs w:val="22"/>
        </w:rPr>
        <w:t>.2022.RD</w:t>
      </w:r>
      <w:r w:rsidRPr="007F1C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1C3A">
        <w:rPr>
          <w:rFonts w:ascii="Arial" w:hAnsi="Arial" w:cs="Arial"/>
          <w:sz w:val="22"/>
          <w:szCs w:val="22"/>
        </w:rPr>
        <w:t>w następującej cenie:</w:t>
      </w:r>
    </w:p>
    <w:p w:rsidR="000428D8" w:rsidRPr="007F1C3A" w:rsidRDefault="000428D8" w:rsidP="000428D8">
      <w:pPr>
        <w:pStyle w:val="Stopka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30C78" w:rsidRDefault="00430C78" w:rsidP="00430C78">
      <w:pPr>
        <w:pStyle w:val="Akapitzlist"/>
        <w:numPr>
          <w:ilvl w:val="0"/>
          <w:numId w:val="23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7F1C3A">
        <w:rPr>
          <w:rFonts w:ascii="Arial" w:hAnsi="Arial" w:cs="Arial"/>
        </w:rPr>
        <w:t>Oferujemy wykonanie przedmiotu zamówienia objętego postępowaniem:</w:t>
      </w:r>
    </w:p>
    <w:p w:rsidR="00A72E3F" w:rsidRPr="007F1C3A" w:rsidRDefault="00A72E3F" w:rsidP="00A72E3F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A72E3F" w:rsidRDefault="00051EBF" w:rsidP="00A72E3F">
      <w:pPr>
        <w:pStyle w:val="Akapitzlist"/>
        <w:numPr>
          <w:ilvl w:val="0"/>
          <w:numId w:val="25"/>
        </w:numPr>
        <w:spacing w:after="0" w:line="48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dostawę 1</w:t>
      </w:r>
      <w:r w:rsidR="00430C78" w:rsidRPr="007F1C3A">
        <w:rPr>
          <w:rFonts w:ascii="Arial" w:hAnsi="Arial" w:cs="Arial"/>
        </w:rPr>
        <w:t xml:space="preserve"> sztuk</w:t>
      </w:r>
      <w:r>
        <w:rPr>
          <w:rFonts w:ascii="Arial" w:hAnsi="Arial" w:cs="Arial"/>
        </w:rPr>
        <w:t>i</w:t>
      </w:r>
      <w:r w:rsidR="00430C78" w:rsidRPr="007F1C3A">
        <w:rPr>
          <w:rFonts w:ascii="Arial" w:hAnsi="Arial" w:cs="Arial"/>
        </w:rPr>
        <w:t xml:space="preserve"> </w:t>
      </w:r>
      <w:r w:rsidRPr="006C0560">
        <w:rPr>
          <w:b/>
          <w:i/>
          <w:noProof/>
        </w:rPr>
        <w:t>„</w:t>
      </w:r>
      <w:r>
        <w:rPr>
          <w:rFonts w:ascii="Arial" w:hAnsi="Arial" w:cs="Arial"/>
          <w:b/>
          <w:noProof/>
        </w:rPr>
        <w:t xml:space="preserve">komputera stacjonarnego z systemem operacyjnym </w:t>
      </w:r>
      <w:r w:rsidR="00430C78" w:rsidRPr="007F1C3A">
        <w:rPr>
          <w:rFonts w:ascii="Arial" w:hAnsi="Arial" w:cs="Arial"/>
        </w:rPr>
        <w:t>za cenę brutto (wraz z podatkiem VAT): .......</w:t>
      </w:r>
      <w:r w:rsidR="007F1C3A" w:rsidRPr="007F1C3A">
        <w:rPr>
          <w:rFonts w:ascii="Arial" w:hAnsi="Arial" w:cs="Arial"/>
        </w:rPr>
        <w:t>.................</w:t>
      </w:r>
      <w:r w:rsidR="00430C78" w:rsidRPr="007F1C3A">
        <w:rPr>
          <w:rFonts w:ascii="Arial" w:hAnsi="Arial" w:cs="Arial"/>
        </w:rPr>
        <w:t>...</w:t>
      </w:r>
      <w:r w:rsidR="007F1C3A">
        <w:rPr>
          <w:rFonts w:ascii="Arial" w:hAnsi="Arial" w:cs="Arial"/>
        </w:rPr>
        <w:t>......</w:t>
      </w:r>
      <w:r w:rsidR="00430C78" w:rsidRPr="007F1C3A">
        <w:rPr>
          <w:rFonts w:ascii="Arial" w:hAnsi="Arial" w:cs="Arial"/>
        </w:rPr>
        <w:t>. ……………. . złotych</w:t>
      </w:r>
      <w:r w:rsidR="007F1C3A">
        <w:rPr>
          <w:rFonts w:ascii="Arial" w:hAnsi="Arial" w:cs="Arial"/>
        </w:rPr>
        <w:t>,</w:t>
      </w:r>
      <w:r w:rsidR="00430C78" w:rsidRPr="007F1C3A">
        <w:rPr>
          <w:rFonts w:ascii="Arial" w:hAnsi="Arial" w:cs="Arial"/>
        </w:rPr>
        <w:t xml:space="preserve"> </w:t>
      </w:r>
      <w:r w:rsidR="007F1C3A">
        <w:rPr>
          <w:rFonts w:ascii="Arial" w:hAnsi="Arial" w:cs="Arial"/>
        </w:rPr>
        <w:t xml:space="preserve"> </w:t>
      </w:r>
      <w:r w:rsidR="00430C78" w:rsidRPr="007F1C3A">
        <w:rPr>
          <w:rFonts w:ascii="Arial" w:hAnsi="Arial" w:cs="Arial"/>
        </w:rPr>
        <w:t xml:space="preserve">w tym podatek VAT w kwocie </w:t>
      </w:r>
      <w:r w:rsidR="007F1C3A">
        <w:rPr>
          <w:rFonts w:ascii="Arial" w:hAnsi="Arial" w:cs="Arial"/>
        </w:rPr>
        <w:t>…………………………</w:t>
      </w:r>
      <w:r w:rsidR="00430C78" w:rsidRPr="007F1C3A">
        <w:rPr>
          <w:rFonts w:ascii="Arial" w:hAnsi="Arial" w:cs="Arial"/>
        </w:rPr>
        <w:t xml:space="preserve"> ……</w:t>
      </w:r>
      <w:r w:rsidR="007F1C3A" w:rsidRPr="007F1C3A">
        <w:rPr>
          <w:rFonts w:ascii="Arial" w:hAnsi="Arial" w:cs="Arial"/>
        </w:rPr>
        <w:t>……………</w:t>
      </w:r>
      <w:r w:rsidR="00430C78" w:rsidRPr="007F1C3A">
        <w:rPr>
          <w:rFonts w:ascii="Arial" w:hAnsi="Arial" w:cs="Arial"/>
        </w:rPr>
        <w:t>… ..złotych</w:t>
      </w:r>
      <w:r w:rsidR="007F1C3A">
        <w:rPr>
          <w:rFonts w:ascii="Arial" w:hAnsi="Arial" w:cs="Arial"/>
        </w:rPr>
        <w:t>,</w:t>
      </w:r>
      <w:r w:rsidR="00430C78" w:rsidRPr="007F1C3A">
        <w:rPr>
          <w:rFonts w:ascii="Arial" w:hAnsi="Arial" w:cs="Arial"/>
        </w:rPr>
        <w:t xml:space="preserve">  cena netto: ..................</w:t>
      </w:r>
      <w:r w:rsidR="007F1C3A">
        <w:rPr>
          <w:rFonts w:ascii="Arial" w:hAnsi="Arial" w:cs="Arial"/>
        </w:rPr>
        <w:t>................................................................................</w:t>
      </w:r>
      <w:r w:rsidR="00430C78" w:rsidRPr="007F1C3A">
        <w:rPr>
          <w:rFonts w:ascii="Arial" w:hAnsi="Arial" w:cs="Arial"/>
        </w:rPr>
        <w:t>...... złotych</w:t>
      </w:r>
    </w:p>
    <w:p w:rsidR="00430C78" w:rsidRPr="007F1C3A" w:rsidRDefault="00430C78" w:rsidP="00430C78">
      <w:pPr>
        <w:pStyle w:val="Tekstprzypisudolnego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 xml:space="preserve">Oświadczam (-y), że powyższa cena zawiera wszystkie koszty związane z realizacją przedmiotu umowy, jakie ponosi </w:t>
      </w:r>
      <w:r w:rsidRPr="007F1C3A">
        <w:rPr>
          <w:rFonts w:ascii="Arial" w:hAnsi="Arial" w:cs="Arial"/>
          <w:b/>
          <w:sz w:val="22"/>
          <w:szCs w:val="22"/>
        </w:rPr>
        <w:t xml:space="preserve">Zamawiający </w:t>
      </w:r>
      <w:r w:rsidRPr="007F1C3A">
        <w:rPr>
          <w:rFonts w:ascii="Arial" w:hAnsi="Arial" w:cs="Arial"/>
          <w:sz w:val="22"/>
          <w:szCs w:val="22"/>
        </w:rPr>
        <w:t>w przypadku wyboru niniejszej oferty.</w:t>
      </w:r>
    </w:p>
    <w:p w:rsidR="00430C78" w:rsidRPr="007F1C3A" w:rsidRDefault="00430C78" w:rsidP="00430C78">
      <w:pPr>
        <w:pStyle w:val="Akapitzlist"/>
        <w:spacing w:before="120"/>
        <w:ind w:left="426"/>
        <w:jc w:val="both"/>
        <w:rPr>
          <w:rFonts w:ascii="Arial" w:hAnsi="Arial" w:cs="Arial"/>
        </w:rPr>
      </w:pPr>
    </w:p>
    <w:p w:rsidR="00430C78" w:rsidRPr="00A72E3F" w:rsidRDefault="00430C78" w:rsidP="00A72E3F">
      <w:pPr>
        <w:pStyle w:val="Akapitzlist"/>
        <w:numPr>
          <w:ilvl w:val="0"/>
          <w:numId w:val="23"/>
        </w:numPr>
        <w:spacing w:before="120"/>
        <w:ind w:left="426" w:hanging="426"/>
        <w:jc w:val="both"/>
        <w:rPr>
          <w:rFonts w:ascii="Arial" w:hAnsi="Arial" w:cs="Arial"/>
        </w:rPr>
      </w:pPr>
      <w:r w:rsidRPr="00A72E3F">
        <w:rPr>
          <w:rFonts w:ascii="Arial" w:hAnsi="Arial" w:cs="Arial"/>
        </w:rPr>
        <w:t>Oświadczam (-y), że oferujemy następujący sprzęt i zainstalowane na nim oprogramowanie:</w:t>
      </w:r>
    </w:p>
    <w:p w:rsidR="00430C78" w:rsidRPr="007F1C3A" w:rsidRDefault="00430C78" w:rsidP="00430C78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/>
      </w:tblPr>
      <w:tblGrid>
        <w:gridCol w:w="4870"/>
        <w:gridCol w:w="4628"/>
      </w:tblGrid>
      <w:tr w:rsidR="00430C78" w:rsidRPr="007F1C3A" w:rsidTr="00170664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C78" w:rsidRPr="007F1C3A" w:rsidRDefault="00430C78" w:rsidP="00170664">
            <w:pPr>
              <w:spacing w:before="120"/>
              <w:ind w:right="-3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SPECYFIKACJA</w:t>
            </w:r>
            <w:r w:rsidRPr="007F1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30C78" w:rsidRPr="007F1C3A" w:rsidRDefault="00BE6896" w:rsidP="00170664">
            <w:pPr>
              <w:spacing w:before="120"/>
              <w:ind w:right="-31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Zakup komputera stacjonarnego z systemem operacyjnym (1</w:t>
            </w:r>
            <w:r w:rsidRPr="007F1C3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szt.)</w:t>
            </w:r>
          </w:p>
        </w:tc>
      </w:tr>
      <w:tr w:rsidR="00EA3A8E" w:rsidRPr="007F1C3A" w:rsidTr="00195334">
        <w:tblPrEx>
          <w:shd w:val="clear" w:color="auto" w:fill="auto"/>
        </w:tblPrEx>
        <w:trPr>
          <w:trHeight w:val="575"/>
        </w:trPr>
        <w:tc>
          <w:tcPr>
            <w:tcW w:w="9498" w:type="dxa"/>
            <w:gridSpan w:val="2"/>
            <w:vAlign w:val="center"/>
          </w:tcPr>
          <w:p w:rsidR="00EA3A8E" w:rsidRPr="007F1C3A" w:rsidRDefault="00EA3A8E" w:rsidP="00EA3A8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Komputer stacjonarny</w:t>
            </w:r>
          </w:p>
        </w:tc>
      </w:tr>
      <w:tr w:rsidR="00430C78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430C78" w:rsidRPr="007F1C3A" w:rsidRDefault="00430C78" w:rsidP="00170664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Producent komputera</w:t>
            </w:r>
          </w:p>
        </w:tc>
        <w:tc>
          <w:tcPr>
            <w:tcW w:w="4628" w:type="dxa"/>
          </w:tcPr>
          <w:p w:rsidR="00430C78" w:rsidRPr="007F1C3A" w:rsidRDefault="00430C78" w:rsidP="001706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30C78" w:rsidRPr="007F1C3A" w:rsidRDefault="00430C78" w:rsidP="004D5B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………………….……………….……</w:t>
            </w:r>
          </w:p>
          <w:p w:rsidR="00430C78" w:rsidRPr="007F1C3A" w:rsidRDefault="00430C78" w:rsidP="001706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podać.</w:t>
            </w:r>
          </w:p>
        </w:tc>
      </w:tr>
      <w:tr w:rsidR="00430C78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430C78" w:rsidRPr="007F1C3A" w:rsidRDefault="00EA3A8E" w:rsidP="001706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Kod producenta</w:t>
            </w:r>
          </w:p>
        </w:tc>
        <w:tc>
          <w:tcPr>
            <w:tcW w:w="4628" w:type="dxa"/>
          </w:tcPr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……………………………….………</w:t>
            </w:r>
          </w:p>
          <w:p w:rsidR="00430C78" w:rsidRPr="007F1C3A" w:rsidRDefault="00430C78" w:rsidP="001706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podać</w:t>
            </w:r>
          </w:p>
        </w:tc>
      </w:tr>
      <w:tr w:rsidR="00430C78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430C78" w:rsidRPr="007F1C3A" w:rsidRDefault="00430C78" w:rsidP="001706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Model </w:t>
            </w:r>
            <w:r w:rsidR="00EA3A8E"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(Nazwa handlowa)</w:t>
            </w:r>
          </w:p>
        </w:tc>
        <w:tc>
          <w:tcPr>
            <w:tcW w:w="4628" w:type="dxa"/>
          </w:tcPr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……………………………….………</w:t>
            </w:r>
          </w:p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podać</w:t>
            </w:r>
          </w:p>
        </w:tc>
      </w:tr>
      <w:tr w:rsidR="00430C78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430C78" w:rsidRPr="007F1C3A" w:rsidRDefault="00EA3A8E" w:rsidP="001706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sz w:val="22"/>
                <w:szCs w:val="22"/>
              </w:rPr>
              <w:t>Producent i model procesora</w:t>
            </w:r>
          </w:p>
        </w:tc>
        <w:tc>
          <w:tcPr>
            <w:tcW w:w="4628" w:type="dxa"/>
          </w:tcPr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……………………………….………</w:t>
            </w:r>
          </w:p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podać</w:t>
            </w:r>
          </w:p>
        </w:tc>
      </w:tr>
      <w:tr w:rsidR="00051EBF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051EBF" w:rsidRPr="007F1C3A" w:rsidRDefault="00051EBF" w:rsidP="00170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Producent płyty głównej</w:t>
            </w:r>
          </w:p>
        </w:tc>
        <w:tc>
          <w:tcPr>
            <w:tcW w:w="4628" w:type="dxa"/>
          </w:tcPr>
          <w:p w:rsidR="002E5C87" w:rsidRDefault="002E5C87" w:rsidP="00051E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51EBF" w:rsidRPr="007F1C3A" w:rsidRDefault="00051EBF" w:rsidP="00051E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……………………………….………</w:t>
            </w:r>
          </w:p>
          <w:p w:rsidR="00051EBF" w:rsidRPr="007F1C3A" w:rsidRDefault="00051EBF" w:rsidP="00051E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podać</w:t>
            </w:r>
          </w:p>
        </w:tc>
      </w:tr>
      <w:tr w:rsidR="00430C78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430C78" w:rsidRPr="007F1C3A" w:rsidRDefault="00430C78" w:rsidP="00170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Rok produkcji </w:t>
            </w:r>
            <w:r w:rsidR="00EA3A8E"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komputera</w:t>
            </w:r>
          </w:p>
        </w:tc>
        <w:tc>
          <w:tcPr>
            <w:tcW w:w="4628" w:type="dxa"/>
          </w:tcPr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……………………………….………</w:t>
            </w:r>
          </w:p>
          <w:p w:rsidR="00430C78" w:rsidRPr="007F1C3A" w:rsidRDefault="00430C78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podać</w:t>
            </w:r>
          </w:p>
        </w:tc>
      </w:tr>
      <w:tr w:rsidR="00857B37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857B37" w:rsidRPr="007F1C3A" w:rsidRDefault="00857B37" w:rsidP="001706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System operacyjny</w:t>
            </w:r>
          </w:p>
          <w:p w:rsidR="00857B37" w:rsidRPr="007F1C3A" w:rsidRDefault="00857B37" w:rsidP="001706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(Nazwa handlowa)</w:t>
            </w:r>
          </w:p>
        </w:tc>
        <w:tc>
          <w:tcPr>
            <w:tcW w:w="4628" w:type="dxa"/>
          </w:tcPr>
          <w:p w:rsidR="00857B37" w:rsidRPr="007F1C3A" w:rsidRDefault="00857B37" w:rsidP="001706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7B37" w:rsidRPr="007F1C3A" w:rsidRDefault="00857B37" w:rsidP="004D5B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………………….……………….……</w:t>
            </w:r>
          </w:p>
          <w:p w:rsidR="00857B37" w:rsidRPr="007F1C3A" w:rsidRDefault="00857B37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podać.</w:t>
            </w:r>
          </w:p>
        </w:tc>
      </w:tr>
      <w:tr w:rsidR="00051EBF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051EBF" w:rsidRPr="007F1C3A" w:rsidRDefault="00051EBF" w:rsidP="000425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sz w:val="22"/>
                <w:szCs w:val="22"/>
              </w:rPr>
              <w:t>Adres internetowy strony producenta sprzętu zawierającej najnowsze sterowniki i uaktualnienia do oferowanego sprzętu</w:t>
            </w:r>
          </w:p>
        </w:tc>
        <w:tc>
          <w:tcPr>
            <w:tcW w:w="4628" w:type="dxa"/>
          </w:tcPr>
          <w:p w:rsidR="00051EBF" w:rsidRPr="007F1C3A" w:rsidRDefault="00051EBF" w:rsidP="001706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51EBF" w:rsidRPr="007F1C3A" w:rsidRDefault="00051EBF" w:rsidP="004D5B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………………….……………….……</w:t>
            </w:r>
          </w:p>
          <w:p w:rsidR="00051EBF" w:rsidRPr="007F1C3A" w:rsidRDefault="00051EBF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podać.</w:t>
            </w:r>
          </w:p>
        </w:tc>
      </w:tr>
      <w:tr w:rsidR="00051EBF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051EBF" w:rsidRPr="00051EBF" w:rsidRDefault="00051EBF" w:rsidP="000425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1EBF">
              <w:rPr>
                <w:rFonts w:ascii="Arial" w:hAnsi="Arial" w:cs="Arial"/>
                <w:b/>
                <w:bCs/>
                <w:sz w:val="22"/>
                <w:szCs w:val="22"/>
              </w:rPr>
              <w:t>Numer infolinii producenta umożliwiający zgłoszenie awarii sprzętu</w:t>
            </w:r>
          </w:p>
        </w:tc>
        <w:tc>
          <w:tcPr>
            <w:tcW w:w="4628" w:type="dxa"/>
          </w:tcPr>
          <w:p w:rsidR="00051EBF" w:rsidRPr="007F1C3A" w:rsidRDefault="00051EBF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51EBF" w:rsidRPr="007F1C3A" w:rsidRDefault="00051EBF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……………………………….………</w:t>
            </w:r>
          </w:p>
          <w:p w:rsidR="00051EBF" w:rsidRPr="007F1C3A" w:rsidRDefault="00051EBF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podać</w:t>
            </w:r>
          </w:p>
        </w:tc>
      </w:tr>
      <w:tr w:rsidR="00051EBF" w:rsidRPr="007F1C3A" w:rsidTr="00170664">
        <w:tblPrEx>
          <w:shd w:val="clear" w:color="auto" w:fill="auto"/>
        </w:tblPrEx>
        <w:trPr>
          <w:trHeight w:val="575"/>
        </w:trPr>
        <w:tc>
          <w:tcPr>
            <w:tcW w:w="4870" w:type="dxa"/>
            <w:vAlign w:val="center"/>
          </w:tcPr>
          <w:p w:rsidR="00051EBF" w:rsidRPr="00051EBF" w:rsidRDefault="0007152C" w:rsidP="001706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Partycja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bookmarkStart w:id="0" w:name="_GoBack"/>
            <w:bookmarkEnd w:id="0"/>
            <w:r w:rsidR="00051EBF" w:rsidRPr="00051EBF">
              <w:rPr>
                <w:rFonts w:ascii="Arial" w:hAnsi="Arial" w:cs="Arial"/>
                <w:b/>
                <w:sz w:val="22"/>
                <w:szCs w:val="22"/>
              </w:rPr>
              <w:t>ecovery</w:t>
            </w:r>
            <w:proofErr w:type="spellEnd"/>
          </w:p>
        </w:tc>
        <w:tc>
          <w:tcPr>
            <w:tcW w:w="4628" w:type="dxa"/>
          </w:tcPr>
          <w:p w:rsidR="00051EBF" w:rsidRPr="007F1C3A" w:rsidRDefault="00051EBF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51EBF" w:rsidRPr="007F1C3A" w:rsidRDefault="00051EBF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1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…………………….…………………</w:t>
            </w:r>
          </w:p>
          <w:p w:rsidR="00051EBF" w:rsidRPr="007F1C3A" w:rsidRDefault="00051EBF" w:rsidP="001706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Tak/Nie </w:t>
            </w:r>
          </w:p>
        </w:tc>
      </w:tr>
    </w:tbl>
    <w:p w:rsidR="00430C78" w:rsidRDefault="00430C78" w:rsidP="000428D8">
      <w:pPr>
        <w:pStyle w:val="Stopka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1518E" w:rsidRPr="0081518E" w:rsidRDefault="0081518E" w:rsidP="0081518E">
      <w:pPr>
        <w:spacing w:before="120"/>
        <w:jc w:val="both"/>
        <w:rPr>
          <w:b/>
          <w:sz w:val="32"/>
          <w:szCs w:val="32"/>
        </w:rPr>
      </w:pPr>
      <w:r w:rsidRPr="0081518E">
        <w:rPr>
          <w:sz w:val="24"/>
        </w:rPr>
        <w:t xml:space="preserve">Oświadczam (-y), że oferujemy wyposażenie sprzętu w </w:t>
      </w:r>
    </w:p>
    <w:p w:rsidR="0081518E" w:rsidRPr="008C46E9" w:rsidRDefault="0081518E" w:rsidP="0081518E">
      <w:pPr>
        <w:pStyle w:val="Akapitzlist"/>
        <w:suppressAutoHyphens/>
        <w:spacing w:before="120"/>
        <w:ind w:left="426"/>
        <w:jc w:val="center"/>
        <w:rPr>
          <w:b/>
          <w:bCs/>
          <w:sz w:val="28"/>
          <w:szCs w:val="28"/>
        </w:rPr>
      </w:pPr>
      <w:r w:rsidRPr="008C46E9">
        <w:rPr>
          <w:b/>
          <w:bCs/>
          <w:sz w:val="28"/>
          <w:szCs w:val="28"/>
        </w:rPr>
        <w:t xml:space="preserve">pamięć RAM 16 GB </w:t>
      </w:r>
      <w:r>
        <w:rPr>
          <w:b/>
          <w:bCs/>
          <w:sz w:val="28"/>
          <w:szCs w:val="28"/>
        </w:rPr>
        <w:t>(</w:t>
      </w:r>
      <w:r w:rsidR="005161DE">
        <w:rPr>
          <w:rFonts w:ascii="Arial" w:hAnsi="Arial" w:cs="Arial"/>
        </w:rPr>
        <w:t>DIMM DDR4, 32</w:t>
      </w:r>
      <w:r w:rsidR="00B42920">
        <w:rPr>
          <w:rFonts w:ascii="Arial" w:hAnsi="Arial" w:cs="Arial"/>
        </w:rPr>
        <w:t>00</w:t>
      </w:r>
      <w:r w:rsidR="00B42920" w:rsidRPr="00A8084D">
        <w:rPr>
          <w:rFonts w:ascii="Arial" w:hAnsi="Arial" w:cs="Arial"/>
        </w:rPr>
        <w:t xml:space="preserve"> </w:t>
      </w:r>
      <w:proofErr w:type="spellStart"/>
      <w:r w:rsidR="00B42920" w:rsidRPr="00A8084D">
        <w:rPr>
          <w:rFonts w:ascii="Arial" w:hAnsi="Arial" w:cs="Arial"/>
        </w:rPr>
        <w:t>MHz</w:t>
      </w:r>
      <w:proofErr w:type="spellEnd"/>
      <w:r>
        <w:rPr>
          <w:b/>
          <w:bCs/>
          <w:sz w:val="28"/>
          <w:szCs w:val="28"/>
        </w:rPr>
        <w:t>)</w:t>
      </w:r>
    </w:p>
    <w:p w:rsidR="0081518E" w:rsidRDefault="0081518E" w:rsidP="0081518E">
      <w:pPr>
        <w:pStyle w:val="Akapitzlist"/>
        <w:spacing w:before="120"/>
        <w:ind w:left="426"/>
        <w:jc w:val="center"/>
        <w:rPr>
          <w:b/>
          <w:bCs/>
          <w:sz w:val="32"/>
          <w:szCs w:val="32"/>
        </w:rPr>
      </w:pPr>
      <w:r w:rsidRPr="00A70CF5">
        <w:rPr>
          <w:b/>
          <w:bCs/>
          <w:sz w:val="32"/>
          <w:szCs w:val="32"/>
        </w:rPr>
        <w:t>TAK* / NIE*</w:t>
      </w:r>
    </w:p>
    <w:p w:rsidR="005161DE" w:rsidRPr="008C46E9" w:rsidRDefault="005161DE" w:rsidP="005161DE">
      <w:pPr>
        <w:pStyle w:val="Akapitzlist"/>
        <w:suppressAutoHyphens/>
        <w:spacing w:before="120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pamięć RAM 32</w:t>
      </w:r>
      <w:r w:rsidRPr="008C46E9">
        <w:rPr>
          <w:b/>
          <w:bCs/>
          <w:sz w:val="28"/>
          <w:szCs w:val="28"/>
        </w:rPr>
        <w:t xml:space="preserve"> GB </w:t>
      </w:r>
      <w:r>
        <w:rPr>
          <w:b/>
          <w:bCs/>
          <w:sz w:val="28"/>
          <w:szCs w:val="28"/>
        </w:rPr>
        <w:t>(</w:t>
      </w:r>
      <w:r>
        <w:rPr>
          <w:rFonts w:ascii="Arial" w:hAnsi="Arial" w:cs="Arial"/>
        </w:rPr>
        <w:t>DIMM DDR4, 3200</w:t>
      </w:r>
      <w:r w:rsidRPr="00A8084D">
        <w:rPr>
          <w:rFonts w:ascii="Arial" w:hAnsi="Arial" w:cs="Arial"/>
        </w:rPr>
        <w:t xml:space="preserve"> </w:t>
      </w:r>
      <w:proofErr w:type="spellStart"/>
      <w:r w:rsidRPr="00A8084D">
        <w:rPr>
          <w:rFonts w:ascii="Arial" w:hAnsi="Arial" w:cs="Arial"/>
        </w:rPr>
        <w:t>MHz</w:t>
      </w:r>
      <w:proofErr w:type="spellEnd"/>
      <w:r>
        <w:rPr>
          <w:b/>
          <w:bCs/>
          <w:sz w:val="28"/>
          <w:szCs w:val="28"/>
        </w:rPr>
        <w:t>)</w:t>
      </w:r>
    </w:p>
    <w:p w:rsidR="005161DE" w:rsidRPr="00A70CF5" w:rsidRDefault="005161DE" w:rsidP="005161DE">
      <w:pPr>
        <w:pStyle w:val="Akapitzlist"/>
        <w:spacing w:before="120"/>
        <w:ind w:left="426"/>
        <w:jc w:val="center"/>
        <w:rPr>
          <w:b/>
          <w:bCs/>
          <w:sz w:val="32"/>
          <w:szCs w:val="32"/>
        </w:rPr>
      </w:pPr>
      <w:r w:rsidRPr="00A70CF5">
        <w:rPr>
          <w:b/>
          <w:bCs/>
          <w:sz w:val="32"/>
          <w:szCs w:val="32"/>
        </w:rPr>
        <w:t>TAK* / NIE*</w:t>
      </w:r>
    </w:p>
    <w:p w:rsidR="005161DE" w:rsidRPr="00A70CF5" w:rsidRDefault="005161DE" w:rsidP="0081518E">
      <w:pPr>
        <w:pStyle w:val="Akapitzlist"/>
        <w:spacing w:before="120"/>
        <w:ind w:left="426"/>
        <w:jc w:val="center"/>
        <w:rPr>
          <w:b/>
          <w:bCs/>
          <w:sz w:val="32"/>
          <w:szCs w:val="32"/>
        </w:rPr>
      </w:pPr>
    </w:p>
    <w:p w:rsidR="0081518E" w:rsidRPr="004D5B4A" w:rsidRDefault="0081518E" w:rsidP="004D5B4A">
      <w:pPr>
        <w:pStyle w:val="Akapitzlist"/>
        <w:spacing w:before="120"/>
        <w:ind w:left="425" w:firstLine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UWAGA: </w:t>
      </w:r>
      <w:r w:rsidRPr="00282F25">
        <w:rPr>
          <w:sz w:val="24"/>
          <w:szCs w:val="24"/>
        </w:rPr>
        <w:t xml:space="preserve">W przypadku zaznaczenia odpowiedzi </w:t>
      </w:r>
      <w:r w:rsidRPr="003A392B">
        <w:rPr>
          <w:b/>
          <w:bCs/>
          <w:sz w:val="28"/>
          <w:szCs w:val="28"/>
        </w:rPr>
        <w:t xml:space="preserve">NIE </w:t>
      </w:r>
      <w:r w:rsidRPr="00A70CF5">
        <w:rPr>
          <w:sz w:val="24"/>
          <w:szCs w:val="24"/>
        </w:rPr>
        <w:t>lub nie zaznaczenie żadnej z odpowiedzi</w:t>
      </w:r>
      <w:r w:rsidRPr="00A70CF5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TAK/NIE </w:t>
      </w:r>
      <w:r w:rsidRPr="00282F25">
        <w:rPr>
          <w:sz w:val="24"/>
          <w:szCs w:val="24"/>
        </w:rPr>
        <w:t>Zamawiający uzna, że Wykonawca deklaruje wyposażenie sprzętu w</w:t>
      </w:r>
      <w:r>
        <w:rPr>
          <w:sz w:val="24"/>
          <w:szCs w:val="24"/>
        </w:rPr>
        <w:t> </w:t>
      </w:r>
      <w:r w:rsidRPr="00282F25">
        <w:rPr>
          <w:sz w:val="24"/>
          <w:szCs w:val="24"/>
        </w:rPr>
        <w:t xml:space="preserve">minimalną wymaganą </w:t>
      </w:r>
      <w:r w:rsidRPr="00282F25">
        <w:rPr>
          <w:b/>
          <w:sz w:val="24"/>
          <w:szCs w:val="24"/>
        </w:rPr>
        <w:t>Pamię</w:t>
      </w:r>
      <w:r>
        <w:rPr>
          <w:b/>
          <w:sz w:val="24"/>
          <w:szCs w:val="24"/>
        </w:rPr>
        <w:t>ć</w:t>
      </w:r>
      <w:r w:rsidRPr="00282F25">
        <w:rPr>
          <w:b/>
          <w:sz w:val="24"/>
          <w:szCs w:val="24"/>
        </w:rPr>
        <w:t xml:space="preserve"> RAM 8 GB </w:t>
      </w:r>
      <w:r>
        <w:rPr>
          <w:b/>
          <w:bCs/>
          <w:sz w:val="28"/>
          <w:szCs w:val="28"/>
        </w:rPr>
        <w:t>(</w:t>
      </w:r>
      <w:r w:rsidR="005161DE">
        <w:rPr>
          <w:rFonts w:ascii="Arial" w:hAnsi="Arial" w:cs="Arial"/>
        </w:rPr>
        <w:t>DIMM DDR4, 32</w:t>
      </w:r>
      <w:r w:rsidR="00B42920">
        <w:rPr>
          <w:rFonts w:ascii="Arial" w:hAnsi="Arial" w:cs="Arial"/>
        </w:rPr>
        <w:t>00</w:t>
      </w:r>
      <w:r w:rsidR="00B42920" w:rsidRPr="00A8084D">
        <w:rPr>
          <w:rFonts w:ascii="Arial" w:hAnsi="Arial" w:cs="Arial"/>
        </w:rPr>
        <w:t xml:space="preserve"> </w:t>
      </w:r>
      <w:proofErr w:type="spellStart"/>
      <w:r w:rsidR="00B42920" w:rsidRPr="00A8084D">
        <w:rPr>
          <w:rFonts w:ascii="Arial" w:hAnsi="Arial" w:cs="Arial"/>
        </w:rPr>
        <w:t>MHz</w:t>
      </w:r>
      <w:proofErr w:type="spellEnd"/>
      <w:r>
        <w:rPr>
          <w:b/>
          <w:bCs/>
          <w:sz w:val="28"/>
          <w:szCs w:val="28"/>
        </w:rPr>
        <w:t>)</w:t>
      </w:r>
      <w:r w:rsidRPr="00282F25">
        <w:rPr>
          <w:b/>
          <w:sz w:val="24"/>
          <w:szCs w:val="24"/>
        </w:rPr>
        <w:t xml:space="preserve"> </w:t>
      </w:r>
      <w:r w:rsidRPr="00282F25">
        <w:rPr>
          <w:sz w:val="24"/>
          <w:szCs w:val="24"/>
        </w:rPr>
        <w:t>Wykonawca otrzyma 0,0 punktów w</w:t>
      </w:r>
      <w:r>
        <w:rPr>
          <w:sz w:val="24"/>
          <w:szCs w:val="24"/>
        </w:rPr>
        <w:t xml:space="preserve"> </w:t>
      </w:r>
      <w:proofErr w:type="spellStart"/>
      <w:r w:rsidRPr="00282F25">
        <w:rPr>
          <w:sz w:val="24"/>
          <w:szCs w:val="24"/>
        </w:rPr>
        <w:t>pozacenowym</w:t>
      </w:r>
      <w:proofErr w:type="spellEnd"/>
      <w:r w:rsidRPr="00282F25">
        <w:rPr>
          <w:sz w:val="24"/>
          <w:szCs w:val="24"/>
        </w:rPr>
        <w:t xml:space="preserve"> kryterium oceny ofert - </w:t>
      </w:r>
      <w:r w:rsidRPr="00282F25">
        <w:rPr>
          <w:b/>
          <w:bCs/>
          <w:i/>
          <w:iCs/>
          <w:sz w:val="24"/>
          <w:szCs w:val="24"/>
        </w:rPr>
        <w:t>Parametry pamięci RAM</w:t>
      </w:r>
    </w:p>
    <w:p w:rsidR="00D30D75" w:rsidRPr="007F1C3A" w:rsidRDefault="00D30D75" w:rsidP="000428D8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C61DC2" w:rsidRPr="007F1C3A" w:rsidRDefault="000428D8" w:rsidP="000428D8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 xml:space="preserve">Termin realizacji zadania: </w:t>
      </w:r>
      <w:r w:rsidR="00C924EF">
        <w:rPr>
          <w:rFonts w:ascii="Arial" w:hAnsi="Arial" w:cs="Arial"/>
          <w:sz w:val="22"/>
          <w:szCs w:val="22"/>
        </w:rPr>
        <w:t>21</w:t>
      </w:r>
      <w:r w:rsidR="004E1ED1" w:rsidRPr="007F1C3A">
        <w:rPr>
          <w:rFonts w:ascii="Arial" w:hAnsi="Arial" w:cs="Arial"/>
          <w:sz w:val="22"/>
          <w:szCs w:val="22"/>
        </w:rPr>
        <w:t xml:space="preserve"> dni kalendarzowych</w:t>
      </w:r>
      <w:r w:rsidR="00474E45" w:rsidRPr="007F1C3A">
        <w:rPr>
          <w:rFonts w:ascii="Arial" w:hAnsi="Arial" w:cs="Arial"/>
          <w:sz w:val="22"/>
          <w:szCs w:val="22"/>
        </w:rPr>
        <w:t xml:space="preserve"> </w:t>
      </w:r>
      <w:r w:rsidRPr="007F1C3A">
        <w:rPr>
          <w:rFonts w:ascii="Arial" w:hAnsi="Arial" w:cs="Arial"/>
          <w:bCs/>
          <w:color w:val="000000"/>
          <w:sz w:val="22"/>
          <w:szCs w:val="22"/>
        </w:rPr>
        <w:t>od dnia podpisania umowy</w:t>
      </w:r>
      <w:r w:rsidR="004E1ED1" w:rsidRPr="007F1C3A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7F1C3A" w:rsidRDefault="000428D8" w:rsidP="000428D8">
      <w:pPr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Jednocześnie oświadczam, że:</w:t>
      </w:r>
    </w:p>
    <w:p w:rsidR="000428D8" w:rsidRPr="007F1C3A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Spełniam warunki udziału w postępowaniu;</w:t>
      </w:r>
    </w:p>
    <w:p w:rsidR="000428D8" w:rsidRPr="007F1C3A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Deklaruję gotowość do realizacji przedmiotu zamówienia w terminie określonym przez Zamawiającego;</w:t>
      </w:r>
    </w:p>
    <w:p w:rsidR="000428D8" w:rsidRPr="007F1C3A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W przypadku wyboru mojej oferty zobowiązuję się do wykonywania zamówienia za kwotę wynagrodzenia podaną w formularzu ofertowym;</w:t>
      </w:r>
    </w:p>
    <w:p w:rsidR="000428D8" w:rsidRPr="007F1C3A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W cenie brutto zostały uwzględnione wszystkie koszty wykonania zamówienia;</w:t>
      </w:r>
    </w:p>
    <w:p w:rsidR="000428D8" w:rsidRPr="007F1C3A" w:rsidRDefault="000428D8" w:rsidP="000428D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F1C3A">
        <w:rPr>
          <w:rFonts w:ascii="Arial" w:hAnsi="Arial" w:cs="Arial"/>
          <w:color w:val="000000"/>
        </w:rPr>
        <w:t>Oświadczam, że jestem związany/</w:t>
      </w:r>
      <w:r w:rsidR="002D0460" w:rsidRPr="007F1C3A">
        <w:rPr>
          <w:rFonts w:ascii="Arial" w:hAnsi="Arial" w:cs="Arial"/>
          <w:color w:val="000000"/>
        </w:rPr>
        <w:t>a niniejszą ofertą przez okres 3</w:t>
      </w:r>
      <w:r w:rsidRPr="007F1C3A">
        <w:rPr>
          <w:rFonts w:ascii="Arial" w:hAnsi="Arial" w:cs="Arial"/>
          <w:color w:val="000000"/>
        </w:rPr>
        <w:t>0 dni od daty, w której upływa termin składania ofert;</w:t>
      </w:r>
    </w:p>
    <w:p w:rsidR="000428D8" w:rsidRPr="007F1C3A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 przypadku wyboru mojej oferty zawrę umowę z Zamawiającym na </w:t>
      </w:r>
      <w:r w:rsidR="00FD667B" w:rsidRPr="007F1C3A">
        <w:rPr>
          <w:rFonts w:ascii="Arial" w:hAnsi="Arial" w:cs="Arial"/>
          <w:color w:val="000000"/>
          <w:sz w:val="22"/>
          <w:szCs w:val="22"/>
        </w:rPr>
        <w:t xml:space="preserve">warunkach </w:t>
      </w:r>
      <w:r w:rsidRPr="007F1C3A">
        <w:rPr>
          <w:rFonts w:ascii="Arial" w:hAnsi="Arial" w:cs="Arial"/>
          <w:color w:val="000000"/>
          <w:sz w:val="22"/>
          <w:szCs w:val="22"/>
        </w:rPr>
        <w:t>określonych w Zapytaniu Ofertowym;</w:t>
      </w:r>
    </w:p>
    <w:p w:rsidR="000428D8" w:rsidRPr="007F1C3A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color w:val="000000"/>
          <w:sz w:val="22"/>
          <w:szCs w:val="22"/>
        </w:rPr>
        <w:t>Oświadczam, że zapoznałem/</w:t>
      </w:r>
      <w:proofErr w:type="spellStart"/>
      <w:r w:rsidRPr="007F1C3A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7F1C3A">
        <w:rPr>
          <w:rFonts w:ascii="Arial" w:hAnsi="Arial" w:cs="Arial"/>
          <w:color w:val="000000"/>
          <w:sz w:val="22"/>
          <w:szCs w:val="22"/>
        </w:rPr>
        <w:t xml:space="preserve"> się z treścią Zapytania ofertowego i akceptuję je bez zastrzeżeń;</w:t>
      </w:r>
    </w:p>
    <w:p w:rsidR="000428D8" w:rsidRPr="007F1C3A" w:rsidRDefault="000428D8" w:rsidP="000428D8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0428D8" w:rsidRPr="007F1C3A" w:rsidRDefault="000428D8" w:rsidP="000428D8">
      <w:pPr>
        <w:rPr>
          <w:rFonts w:ascii="Arial" w:hAnsi="Arial" w:cs="Arial"/>
          <w:sz w:val="22"/>
          <w:szCs w:val="22"/>
        </w:rPr>
      </w:pPr>
    </w:p>
    <w:p w:rsidR="000428D8" w:rsidRPr="007F1C3A" w:rsidRDefault="000428D8" w:rsidP="00A72E3F">
      <w:pPr>
        <w:ind w:left="3540"/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………………….…………..........................................</w:t>
      </w:r>
    </w:p>
    <w:p w:rsidR="000428D8" w:rsidRPr="0081518E" w:rsidRDefault="00A72E3F" w:rsidP="000428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518E">
        <w:rPr>
          <w:rFonts w:ascii="Arial" w:hAnsi="Arial" w:cs="Arial"/>
          <w:sz w:val="22"/>
          <w:szCs w:val="22"/>
        </w:rPr>
        <w:t xml:space="preserve">            </w:t>
      </w:r>
      <w:r w:rsidR="000428D8" w:rsidRPr="0081518E">
        <w:rPr>
          <w:rFonts w:ascii="Arial" w:hAnsi="Arial" w:cs="Arial"/>
          <w:sz w:val="18"/>
          <w:szCs w:val="18"/>
        </w:rPr>
        <w:t>(czytelny podpis i pieczęć oferenta lub osób reprezentujących)</w:t>
      </w:r>
    </w:p>
    <w:p w:rsidR="000428D8" w:rsidRPr="007F1C3A" w:rsidRDefault="000428D8" w:rsidP="000428D8">
      <w:pPr>
        <w:rPr>
          <w:rFonts w:ascii="Arial" w:hAnsi="Arial" w:cs="Arial"/>
          <w:sz w:val="22"/>
          <w:szCs w:val="22"/>
        </w:rPr>
      </w:pPr>
    </w:p>
    <w:p w:rsidR="000428D8" w:rsidRPr="007F1C3A" w:rsidRDefault="000428D8" w:rsidP="000428D8">
      <w:pPr>
        <w:rPr>
          <w:rFonts w:ascii="Arial" w:hAnsi="Arial" w:cs="Arial"/>
          <w:sz w:val="22"/>
          <w:szCs w:val="22"/>
        </w:rPr>
      </w:pPr>
      <w:r w:rsidRPr="007F1C3A">
        <w:rPr>
          <w:rFonts w:ascii="Arial" w:hAnsi="Arial" w:cs="Arial"/>
          <w:sz w:val="22"/>
          <w:szCs w:val="22"/>
        </w:rPr>
        <w:t>……………………………………</w:t>
      </w:r>
    </w:p>
    <w:p w:rsidR="000428D8" w:rsidRPr="0081518E" w:rsidRDefault="000428D8" w:rsidP="000428D8">
      <w:pPr>
        <w:rPr>
          <w:rFonts w:ascii="Arial" w:hAnsi="Arial" w:cs="Arial"/>
          <w:sz w:val="18"/>
          <w:szCs w:val="18"/>
        </w:rPr>
      </w:pPr>
      <w:r w:rsidRPr="0081518E">
        <w:rPr>
          <w:rFonts w:ascii="Arial" w:hAnsi="Arial" w:cs="Arial"/>
          <w:sz w:val="18"/>
          <w:szCs w:val="18"/>
        </w:rPr>
        <w:t xml:space="preserve">   </w:t>
      </w:r>
      <w:r w:rsidR="0081518E">
        <w:rPr>
          <w:rFonts w:ascii="Arial" w:hAnsi="Arial" w:cs="Arial"/>
          <w:sz w:val="18"/>
          <w:szCs w:val="18"/>
        </w:rPr>
        <w:t xml:space="preserve">      </w:t>
      </w:r>
      <w:r w:rsidRPr="0081518E">
        <w:rPr>
          <w:rFonts w:ascii="Arial" w:hAnsi="Arial" w:cs="Arial"/>
          <w:sz w:val="18"/>
          <w:szCs w:val="18"/>
        </w:rPr>
        <w:t xml:space="preserve"> (miejscowość i data)</w:t>
      </w:r>
    </w:p>
    <w:p w:rsidR="00AE15EC" w:rsidRPr="007F1C3A" w:rsidRDefault="00AE15EC" w:rsidP="00FC2885">
      <w:pPr>
        <w:rPr>
          <w:rFonts w:ascii="Arial" w:hAnsi="Arial" w:cs="Arial"/>
          <w:b/>
          <w:sz w:val="22"/>
          <w:szCs w:val="22"/>
        </w:rPr>
      </w:pPr>
    </w:p>
    <w:p w:rsidR="00130510" w:rsidRPr="007F1C3A" w:rsidRDefault="00130510" w:rsidP="00FC2885">
      <w:pPr>
        <w:rPr>
          <w:rFonts w:ascii="Arial" w:hAnsi="Arial" w:cs="Arial"/>
          <w:b/>
          <w:sz w:val="22"/>
          <w:szCs w:val="22"/>
        </w:rPr>
      </w:pPr>
    </w:p>
    <w:p w:rsidR="00AE15EC" w:rsidRPr="007F1C3A" w:rsidRDefault="00AE15EC" w:rsidP="00FC2885">
      <w:pPr>
        <w:rPr>
          <w:rFonts w:ascii="Arial" w:hAnsi="Arial" w:cs="Arial"/>
          <w:b/>
          <w:sz w:val="22"/>
          <w:szCs w:val="22"/>
        </w:rPr>
      </w:pPr>
      <w:r w:rsidRPr="007F1C3A">
        <w:rPr>
          <w:rFonts w:ascii="Arial" w:hAnsi="Arial" w:cs="Arial"/>
          <w:b/>
          <w:sz w:val="22"/>
          <w:szCs w:val="22"/>
        </w:rPr>
        <w:t>Załączniki:</w:t>
      </w:r>
    </w:p>
    <w:p w:rsidR="00C61DC2" w:rsidRPr="007F1C3A" w:rsidRDefault="00C61DC2" w:rsidP="00130510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7F1C3A">
        <w:rPr>
          <w:rFonts w:ascii="Arial" w:hAnsi="Arial" w:cs="Arial"/>
        </w:rPr>
        <w:t>……………………………………….</w:t>
      </w:r>
    </w:p>
    <w:sectPr w:rsidR="00C61DC2" w:rsidRPr="007F1C3A" w:rsidSect="00716893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170" w:footer="17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0C" w:rsidRDefault="00B01B0C">
      <w:r>
        <w:separator/>
      </w:r>
    </w:p>
  </w:endnote>
  <w:endnote w:type="continuationSeparator" w:id="0">
    <w:p w:rsidR="00B01B0C" w:rsidRDefault="00B01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5E" w:rsidRPr="001E3C46" w:rsidRDefault="00443B5E" w:rsidP="00443B5E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Projekt realizowany w ramach Programu Operacyjnego Polska Cyfrowa na lata 2014 – 2020, Oś V: Rozwój cyfrowy JST oraz wzmocnienie cyfrowej odporności na zagrożenia - REACT-EU, Działanie 5.1 Rozwój cyfrowy JST oraz wzmocnienie cyfrowej odporności na zagrożenia.</w:t>
    </w:r>
  </w:p>
  <w:p w:rsidR="00F54625" w:rsidRDefault="00F54625" w:rsidP="000C5B7D">
    <w:pPr>
      <w:pStyle w:val="Stopka"/>
      <w:tabs>
        <w:tab w:val="clear" w:pos="4536"/>
        <w:tab w:val="clear" w:pos="9072"/>
        <w:tab w:val="left" w:pos="1418"/>
      </w:tabs>
      <w:jc w:val="center"/>
      <w:rPr>
        <w:rFonts w:ascii="Calibri" w:hAnsi="Calibri"/>
        <w:noProof/>
        <w:sz w:val="20"/>
        <w:lang w:val="en-US"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0C" w:rsidRDefault="00B01B0C">
      <w:r>
        <w:separator/>
      </w:r>
    </w:p>
  </w:footnote>
  <w:footnote w:type="continuationSeparator" w:id="0">
    <w:p w:rsidR="00B01B0C" w:rsidRDefault="00B01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5" w:rsidRDefault="002405D6" w:rsidP="00100DF5">
    <w:pPr>
      <w:pStyle w:val="Stopka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  <w:r w:rsidRPr="002405D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-3175</wp:posOffset>
          </wp:positionV>
          <wp:extent cx="5600700" cy="62865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4625" w:rsidRPr="003B2555">
      <w:rPr>
        <w:rFonts w:ascii="Arial Narrow" w:hAnsi="Arial Narrow"/>
        <w:noProof/>
        <w:sz w:val="18"/>
        <w:szCs w:val="18"/>
        <w:lang w:eastAsia="pl-PL"/>
      </w:rPr>
      <w:t xml:space="preserve"> </w:t>
    </w:r>
  </w:p>
  <w:p w:rsidR="00F54625" w:rsidRDefault="00F54625" w:rsidP="00100DF5">
    <w:pPr>
      <w:pStyle w:val="Stopka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F54625" w:rsidRDefault="00F54625" w:rsidP="00100DF5">
    <w:pPr>
      <w:pStyle w:val="Stopka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F54625" w:rsidRDefault="00F54625" w:rsidP="00766C04">
    <w:pPr>
      <w:pStyle w:val="Stopka"/>
      <w:tabs>
        <w:tab w:val="clear" w:pos="4536"/>
      </w:tabs>
      <w:rPr>
        <w:rFonts w:ascii="Arial Narrow" w:hAnsi="Arial Narrow" w:cs="Arial"/>
        <w:sz w:val="12"/>
        <w:szCs w:val="18"/>
      </w:rPr>
    </w:pPr>
  </w:p>
  <w:p w:rsidR="002405D6" w:rsidRDefault="002405D6" w:rsidP="00766C04">
    <w:pPr>
      <w:pStyle w:val="Stopka"/>
      <w:tabs>
        <w:tab w:val="clear" w:pos="4536"/>
      </w:tabs>
      <w:rPr>
        <w:rFonts w:ascii="Arial Narrow" w:hAnsi="Arial Narrow" w:cs="Arial"/>
        <w:sz w:val="12"/>
        <w:szCs w:val="18"/>
      </w:rPr>
    </w:pPr>
  </w:p>
  <w:p w:rsidR="002405D6" w:rsidRDefault="002405D6" w:rsidP="00766C04">
    <w:pPr>
      <w:pStyle w:val="Stopka"/>
      <w:tabs>
        <w:tab w:val="clear" w:pos="4536"/>
      </w:tabs>
      <w:rPr>
        <w:rFonts w:ascii="Arial Narrow" w:hAnsi="Arial Narrow" w:cs="Arial"/>
        <w:sz w:val="12"/>
        <w:szCs w:val="18"/>
      </w:rPr>
    </w:pPr>
  </w:p>
  <w:p w:rsidR="002405D6" w:rsidRPr="000C5B7D" w:rsidRDefault="002405D6" w:rsidP="00766C04">
    <w:pPr>
      <w:pStyle w:val="Stopka"/>
      <w:tabs>
        <w:tab w:val="clear" w:pos="4536"/>
      </w:tabs>
      <w:rPr>
        <w:rFonts w:ascii="Arial Narrow" w:hAnsi="Arial Narrow" w:cs="Arial"/>
        <w:sz w:val="1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6">
    <w:nsid w:val="00000007"/>
    <w:multiLevelType w:val="singleLevel"/>
    <w:tmpl w:val="27A8D36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25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1">
    <w:nsid w:val="0000000C"/>
    <w:multiLevelType w:val="single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3">
    <w:nsid w:val="0000000E"/>
    <w:multiLevelType w:val="multilevel"/>
    <w:tmpl w:val="A9F0F0B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637402"/>
    <w:multiLevelType w:val="hybridMultilevel"/>
    <w:tmpl w:val="61FA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6609CE"/>
    <w:multiLevelType w:val="multilevel"/>
    <w:tmpl w:val="03902232"/>
    <w:name w:val="WW8Num2332"/>
    <w:lvl w:ilvl="0">
      <w:start w:val="1"/>
      <w:numFmt w:val="decimal"/>
      <w:lvlText w:val="%1."/>
      <w:lvlJc w:val="left"/>
      <w:pPr>
        <w:tabs>
          <w:tab w:val="num" w:pos="680"/>
        </w:tabs>
        <w:ind w:left="374" w:hanging="374"/>
      </w:pPr>
      <w:rPr>
        <w:rFonts w:hint="default"/>
        <w:sz w:val="20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1C63BC8"/>
    <w:multiLevelType w:val="hybridMultilevel"/>
    <w:tmpl w:val="1300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564DA4"/>
    <w:multiLevelType w:val="hybridMultilevel"/>
    <w:tmpl w:val="E130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5738F3"/>
    <w:multiLevelType w:val="multilevel"/>
    <w:tmpl w:val="AFA83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66E5C66"/>
    <w:multiLevelType w:val="multilevel"/>
    <w:tmpl w:val="00FC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9E7078"/>
    <w:multiLevelType w:val="hybridMultilevel"/>
    <w:tmpl w:val="BEC4DA20"/>
    <w:lvl w:ilvl="0" w:tplc="1E4E0DC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073D1F"/>
    <w:multiLevelType w:val="multilevel"/>
    <w:tmpl w:val="FFFC25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13277B01"/>
    <w:multiLevelType w:val="hybridMultilevel"/>
    <w:tmpl w:val="1D302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E81693"/>
    <w:multiLevelType w:val="hybridMultilevel"/>
    <w:tmpl w:val="5FA26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245D2E"/>
    <w:multiLevelType w:val="multilevel"/>
    <w:tmpl w:val="DCD8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EC3B54"/>
    <w:multiLevelType w:val="multilevel"/>
    <w:tmpl w:val="F392DDE0"/>
    <w:lvl w:ilvl="0">
      <w:start w:val="1"/>
      <w:numFmt w:val="decimal"/>
      <w:lvlText w:val="%1."/>
      <w:lvlJc w:val="left"/>
      <w:pPr>
        <w:tabs>
          <w:tab w:val="num" w:pos="680"/>
        </w:tabs>
        <w:ind w:left="374" w:hanging="374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2B78519F"/>
    <w:multiLevelType w:val="multilevel"/>
    <w:tmpl w:val="2E0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1A475D"/>
    <w:multiLevelType w:val="hybridMultilevel"/>
    <w:tmpl w:val="958E00F4"/>
    <w:lvl w:ilvl="0" w:tplc="E0FE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8E2509"/>
    <w:multiLevelType w:val="hybridMultilevel"/>
    <w:tmpl w:val="8B9EC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7C3119"/>
    <w:multiLevelType w:val="hybridMultilevel"/>
    <w:tmpl w:val="AD4AA1AC"/>
    <w:lvl w:ilvl="0" w:tplc="1C74DB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7144584"/>
    <w:multiLevelType w:val="hybridMultilevel"/>
    <w:tmpl w:val="067E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B451E6"/>
    <w:multiLevelType w:val="hybridMultilevel"/>
    <w:tmpl w:val="8ABA9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F72202"/>
    <w:multiLevelType w:val="multilevel"/>
    <w:tmpl w:val="CFFE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51A97EFE"/>
    <w:multiLevelType w:val="hybridMultilevel"/>
    <w:tmpl w:val="46520F84"/>
    <w:lvl w:ilvl="0" w:tplc="DA405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53A9D"/>
    <w:multiLevelType w:val="multilevel"/>
    <w:tmpl w:val="2BCCA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6E78C5"/>
    <w:multiLevelType w:val="hybridMultilevel"/>
    <w:tmpl w:val="D0C81A6E"/>
    <w:lvl w:ilvl="0" w:tplc="2BD29B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6180634"/>
    <w:multiLevelType w:val="multilevel"/>
    <w:tmpl w:val="52588B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668135B0"/>
    <w:multiLevelType w:val="hybridMultilevel"/>
    <w:tmpl w:val="CBBA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34402"/>
    <w:multiLevelType w:val="hybridMultilevel"/>
    <w:tmpl w:val="CDE2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0"/>
  </w:num>
  <w:num w:numId="4">
    <w:abstractNumId w:val="25"/>
  </w:num>
  <w:num w:numId="5">
    <w:abstractNumId w:val="35"/>
  </w:num>
  <w:num w:numId="6">
    <w:abstractNumId w:val="16"/>
  </w:num>
  <w:num w:numId="7">
    <w:abstractNumId w:val="21"/>
  </w:num>
  <w:num w:numId="8">
    <w:abstractNumId w:val="34"/>
  </w:num>
  <w:num w:numId="9">
    <w:abstractNumId w:val="15"/>
  </w:num>
  <w:num w:numId="10">
    <w:abstractNumId w:val="31"/>
  </w:num>
  <w:num w:numId="11">
    <w:abstractNumId w:val="28"/>
  </w:num>
  <w:num w:numId="12">
    <w:abstractNumId w:val="29"/>
  </w:num>
  <w:num w:numId="13">
    <w:abstractNumId w:val="33"/>
  </w:num>
  <w:num w:numId="14">
    <w:abstractNumId w:val="39"/>
  </w:num>
  <w:num w:numId="15">
    <w:abstractNumId w:val="38"/>
  </w:num>
  <w:num w:numId="16">
    <w:abstractNumId w:val="17"/>
  </w:num>
  <w:num w:numId="17">
    <w:abstractNumId w:val="22"/>
  </w:num>
  <w:num w:numId="18">
    <w:abstractNumId w:val="37"/>
  </w:num>
  <w:num w:numId="19">
    <w:abstractNumId w:val="26"/>
  </w:num>
  <w:num w:numId="20">
    <w:abstractNumId w:val="24"/>
  </w:num>
  <w:num w:numId="21">
    <w:abstractNumId w:val="18"/>
  </w:num>
  <w:num w:numId="22">
    <w:abstractNumId w:val="32"/>
  </w:num>
  <w:num w:numId="23">
    <w:abstractNumId w:val="19"/>
  </w:num>
  <w:num w:numId="24">
    <w:abstractNumId w:val="36"/>
  </w:num>
  <w:num w:numId="25">
    <w:abstractNumId w:val="30"/>
  </w:num>
  <w:num w:numId="26">
    <w:abstractNumId w:val="2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ach">
    <w15:presenceInfo w15:providerId="AD" w15:userId="S-1-5-21-1412125975-3871752174-3952671826-26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46C0C"/>
    <w:rsid w:val="00002434"/>
    <w:rsid w:val="00003184"/>
    <w:rsid w:val="0001111D"/>
    <w:rsid w:val="0001643F"/>
    <w:rsid w:val="000177D7"/>
    <w:rsid w:val="00020F42"/>
    <w:rsid w:val="00026F09"/>
    <w:rsid w:val="000272D5"/>
    <w:rsid w:val="00031170"/>
    <w:rsid w:val="00034B91"/>
    <w:rsid w:val="00040214"/>
    <w:rsid w:val="000428D8"/>
    <w:rsid w:val="00050212"/>
    <w:rsid w:val="00050FFF"/>
    <w:rsid w:val="00051EBF"/>
    <w:rsid w:val="0005338E"/>
    <w:rsid w:val="00061525"/>
    <w:rsid w:val="000654DA"/>
    <w:rsid w:val="00065F52"/>
    <w:rsid w:val="0006781E"/>
    <w:rsid w:val="000708AD"/>
    <w:rsid w:val="0007152C"/>
    <w:rsid w:val="00077590"/>
    <w:rsid w:val="00080FAF"/>
    <w:rsid w:val="0008301F"/>
    <w:rsid w:val="0008676D"/>
    <w:rsid w:val="00087160"/>
    <w:rsid w:val="00090D07"/>
    <w:rsid w:val="000920E9"/>
    <w:rsid w:val="00093FC0"/>
    <w:rsid w:val="0009624D"/>
    <w:rsid w:val="000A335D"/>
    <w:rsid w:val="000A4905"/>
    <w:rsid w:val="000A4F24"/>
    <w:rsid w:val="000B13B0"/>
    <w:rsid w:val="000B3A9F"/>
    <w:rsid w:val="000B7B3D"/>
    <w:rsid w:val="000C166E"/>
    <w:rsid w:val="000C5B7D"/>
    <w:rsid w:val="000C669C"/>
    <w:rsid w:val="000D2642"/>
    <w:rsid w:val="000D55AB"/>
    <w:rsid w:val="000E236E"/>
    <w:rsid w:val="000E25CA"/>
    <w:rsid w:val="000E31BB"/>
    <w:rsid w:val="000E46B7"/>
    <w:rsid w:val="000F7A43"/>
    <w:rsid w:val="00100573"/>
    <w:rsid w:val="00100DF5"/>
    <w:rsid w:val="00101A95"/>
    <w:rsid w:val="00101ECF"/>
    <w:rsid w:val="00102C03"/>
    <w:rsid w:val="001034E5"/>
    <w:rsid w:val="00116368"/>
    <w:rsid w:val="00130510"/>
    <w:rsid w:val="00130E47"/>
    <w:rsid w:val="00132CD0"/>
    <w:rsid w:val="001332B6"/>
    <w:rsid w:val="00133A8A"/>
    <w:rsid w:val="00133EE4"/>
    <w:rsid w:val="00135FE6"/>
    <w:rsid w:val="00136BA9"/>
    <w:rsid w:val="0013714F"/>
    <w:rsid w:val="00137B6F"/>
    <w:rsid w:val="001441BF"/>
    <w:rsid w:val="00145DCC"/>
    <w:rsid w:val="0014737F"/>
    <w:rsid w:val="00147405"/>
    <w:rsid w:val="00150290"/>
    <w:rsid w:val="0015462F"/>
    <w:rsid w:val="00154A03"/>
    <w:rsid w:val="00154CE0"/>
    <w:rsid w:val="00156C31"/>
    <w:rsid w:val="001601A6"/>
    <w:rsid w:val="0016148B"/>
    <w:rsid w:val="001626B3"/>
    <w:rsid w:val="001644D7"/>
    <w:rsid w:val="00165CED"/>
    <w:rsid w:val="00173151"/>
    <w:rsid w:val="0017456C"/>
    <w:rsid w:val="00175D14"/>
    <w:rsid w:val="00176E6C"/>
    <w:rsid w:val="001775ED"/>
    <w:rsid w:val="00177BC5"/>
    <w:rsid w:val="00183FAF"/>
    <w:rsid w:val="00194B67"/>
    <w:rsid w:val="00194F19"/>
    <w:rsid w:val="001A15EE"/>
    <w:rsid w:val="001A79A4"/>
    <w:rsid w:val="001B13F2"/>
    <w:rsid w:val="001B605F"/>
    <w:rsid w:val="001B6385"/>
    <w:rsid w:val="001D28B8"/>
    <w:rsid w:val="001D55A3"/>
    <w:rsid w:val="001E67E6"/>
    <w:rsid w:val="001F0CC2"/>
    <w:rsid w:val="00205EFE"/>
    <w:rsid w:val="00215DEA"/>
    <w:rsid w:val="002171F9"/>
    <w:rsid w:val="00221446"/>
    <w:rsid w:val="00232A4B"/>
    <w:rsid w:val="002365BA"/>
    <w:rsid w:val="002405D6"/>
    <w:rsid w:val="00244AE5"/>
    <w:rsid w:val="00256885"/>
    <w:rsid w:val="002641B6"/>
    <w:rsid w:val="00266504"/>
    <w:rsid w:val="00266617"/>
    <w:rsid w:val="00270DF6"/>
    <w:rsid w:val="00282346"/>
    <w:rsid w:val="00283D6F"/>
    <w:rsid w:val="00293ABA"/>
    <w:rsid w:val="0029472A"/>
    <w:rsid w:val="00295A35"/>
    <w:rsid w:val="00296994"/>
    <w:rsid w:val="002A3A78"/>
    <w:rsid w:val="002A3B14"/>
    <w:rsid w:val="002B31C4"/>
    <w:rsid w:val="002B7C0E"/>
    <w:rsid w:val="002C6121"/>
    <w:rsid w:val="002C66A6"/>
    <w:rsid w:val="002C7361"/>
    <w:rsid w:val="002D0460"/>
    <w:rsid w:val="002E5C87"/>
    <w:rsid w:val="002E6D0F"/>
    <w:rsid w:val="002E75BE"/>
    <w:rsid w:val="002F5EA9"/>
    <w:rsid w:val="00301EA4"/>
    <w:rsid w:val="00302BB8"/>
    <w:rsid w:val="0030429A"/>
    <w:rsid w:val="00305E84"/>
    <w:rsid w:val="00313419"/>
    <w:rsid w:val="00321E8D"/>
    <w:rsid w:val="003266DA"/>
    <w:rsid w:val="00326E56"/>
    <w:rsid w:val="0033523F"/>
    <w:rsid w:val="00335916"/>
    <w:rsid w:val="00335F38"/>
    <w:rsid w:val="003419CA"/>
    <w:rsid w:val="00342098"/>
    <w:rsid w:val="00344792"/>
    <w:rsid w:val="00350F90"/>
    <w:rsid w:val="00356B87"/>
    <w:rsid w:val="003662AA"/>
    <w:rsid w:val="00371317"/>
    <w:rsid w:val="00371B87"/>
    <w:rsid w:val="00381DCA"/>
    <w:rsid w:val="00384AEE"/>
    <w:rsid w:val="00384C05"/>
    <w:rsid w:val="00387E00"/>
    <w:rsid w:val="00392560"/>
    <w:rsid w:val="00392CA7"/>
    <w:rsid w:val="003932D9"/>
    <w:rsid w:val="00397D76"/>
    <w:rsid w:val="00397E74"/>
    <w:rsid w:val="00397EDF"/>
    <w:rsid w:val="003A1039"/>
    <w:rsid w:val="003A4B4E"/>
    <w:rsid w:val="003A4D9F"/>
    <w:rsid w:val="003B2555"/>
    <w:rsid w:val="003B26CD"/>
    <w:rsid w:val="003C073C"/>
    <w:rsid w:val="003C42FE"/>
    <w:rsid w:val="003D2268"/>
    <w:rsid w:val="003D4DAB"/>
    <w:rsid w:val="003E1078"/>
    <w:rsid w:val="003E16DE"/>
    <w:rsid w:val="003F0320"/>
    <w:rsid w:val="003F1098"/>
    <w:rsid w:val="00401318"/>
    <w:rsid w:val="0040201C"/>
    <w:rsid w:val="00407865"/>
    <w:rsid w:val="004219F5"/>
    <w:rsid w:val="00421E34"/>
    <w:rsid w:val="0042443B"/>
    <w:rsid w:val="0042617A"/>
    <w:rsid w:val="00430C78"/>
    <w:rsid w:val="00436F64"/>
    <w:rsid w:val="0044002B"/>
    <w:rsid w:val="0044015C"/>
    <w:rsid w:val="00443B5E"/>
    <w:rsid w:val="004451AA"/>
    <w:rsid w:val="00445590"/>
    <w:rsid w:val="00446924"/>
    <w:rsid w:val="00446D10"/>
    <w:rsid w:val="00451E64"/>
    <w:rsid w:val="0045298A"/>
    <w:rsid w:val="0045473B"/>
    <w:rsid w:val="00462C03"/>
    <w:rsid w:val="004637E8"/>
    <w:rsid w:val="0047120A"/>
    <w:rsid w:val="00474E45"/>
    <w:rsid w:val="0048097E"/>
    <w:rsid w:val="00482B50"/>
    <w:rsid w:val="00490B7E"/>
    <w:rsid w:val="004959A6"/>
    <w:rsid w:val="004A0C57"/>
    <w:rsid w:val="004A3EA7"/>
    <w:rsid w:val="004B5EE5"/>
    <w:rsid w:val="004B715B"/>
    <w:rsid w:val="004C2548"/>
    <w:rsid w:val="004C5AE6"/>
    <w:rsid w:val="004C6B40"/>
    <w:rsid w:val="004D1BC7"/>
    <w:rsid w:val="004D391E"/>
    <w:rsid w:val="004D4D16"/>
    <w:rsid w:val="004D5B4A"/>
    <w:rsid w:val="004D5B90"/>
    <w:rsid w:val="004E1ED1"/>
    <w:rsid w:val="004E3FE7"/>
    <w:rsid w:val="004E4DA8"/>
    <w:rsid w:val="004E7C04"/>
    <w:rsid w:val="004F1667"/>
    <w:rsid w:val="005000B1"/>
    <w:rsid w:val="0051358D"/>
    <w:rsid w:val="0051514A"/>
    <w:rsid w:val="0051587A"/>
    <w:rsid w:val="00515EA2"/>
    <w:rsid w:val="005161DE"/>
    <w:rsid w:val="00533FE2"/>
    <w:rsid w:val="00541E19"/>
    <w:rsid w:val="00546C0C"/>
    <w:rsid w:val="00547EFF"/>
    <w:rsid w:val="00547FA6"/>
    <w:rsid w:val="005504F5"/>
    <w:rsid w:val="00561816"/>
    <w:rsid w:val="005638E7"/>
    <w:rsid w:val="00564FD5"/>
    <w:rsid w:val="00566D62"/>
    <w:rsid w:val="005710D9"/>
    <w:rsid w:val="005735B9"/>
    <w:rsid w:val="00575B96"/>
    <w:rsid w:val="00583D5B"/>
    <w:rsid w:val="00590B85"/>
    <w:rsid w:val="005A072D"/>
    <w:rsid w:val="005A20A9"/>
    <w:rsid w:val="005A310B"/>
    <w:rsid w:val="005A368F"/>
    <w:rsid w:val="005A5A2D"/>
    <w:rsid w:val="005C38A8"/>
    <w:rsid w:val="005C3C8A"/>
    <w:rsid w:val="005C7757"/>
    <w:rsid w:val="005C77BE"/>
    <w:rsid w:val="005D14A5"/>
    <w:rsid w:val="005D1A31"/>
    <w:rsid w:val="005D4BA3"/>
    <w:rsid w:val="005D5F58"/>
    <w:rsid w:val="005E495F"/>
    <w:rsid w:val="005E7E5F"/>
    <w:rsid w:val="005F3544"/>
    <w:rsid w:val="005F37E2"/>
    <w:rsid w:val="005F5093"/>
    <w:rsid w:val="0060638F"/>
    <w:rsid w:val="00607B12"/>
    <w:rsid w:val="006166B8"/>
    <w:rsid w:val="006167F5"/>
    <w:rsid w:val="0062154B"/>
    <w:rsid w:val="00625872"/>
    <w:rsid w:val="00625CE1"/>
    <w:rsid w:val="00626F6F"/>
    <w:rsid w:val="0063109B"/>
    <w:rsid w:val="00631860"/>
    <w:rsid w:val="00643C47"/>
    <w:rsid w:val="006450C1"/>
    <w:rsid w:val="0065008F"/>
    <w:rsid w:val="006510B5"/>
    <w:rsid w:val="00654DB2"/>
    <w:rsid w:val="00656026"/>
    <w:rsid w:val="006656E5"/>
    <w:rsid w:val="00670CB9"/>
    <w:rsid w:val="00670F9C"/>
    <w:rsid w:val="00674743"/>
    <w:rsid w:val="00675A9F"/>
    <w:rsid w:val="00680CCB"/>
    <w:rsid w:val="00680ECC"/>
    <w:rsid w:val="00682ADB"/>
    <w:rsid w:val="0068316C"/>
    <w:rsid w:val="0068755C"/>
    <w:rsid w:val="00690DD0"/>
    <w:rsid w:val="00694446"/>
    <w:rsid w:val="00696A17"/>
    <w:rsid w:val="006973BC"/>
    <w:rsid w:val="006A1C9C"/>
    <w:rsid w:val="006B679D"/>
    <w:rsid w:val="006C0084"/>
    <w:rsid w:val="006C28BE"/>
    <w:rsid w:val="006C3A6F"/>
    <w:rsid w:val="006C55F3"/>
    <w:rsid w:val="006C7541"/>
    <w:rsid w:val="006C7D2A"/>
    <w:rsid w:val="006D07F4"/>
    <w:rsid w:val="006D1C59"/>
    <w:rsid w:val="006D4D26"/>
    <w:rsid w:val="006D5D39"/>
    <w:rsid w:val="006D5E98"/>
    <w:rsid w:val="006E003C"/>
    <w:rsid w:val="006E05E8"/>
    <w:rsid w:val="006E3A8A"/>
    <w:rsid w:val="006E76EB"/>
    <w:rsid w:val="006F0452"/>
    <w:rsid w:val="006F3222"/>
    <w:rsid w:val="006F4CF4"/>
    <w:rsid w:val="007119CD"/>
    <w:rsid w:val="00712A86"/>
    <w:rsid w:val="00713FFB"/>
    <w:rsid w:val="0071584E"/>
    <w:rsid w:val="00715FEE"/>
    <w:rsid w:val="00716831"/>
    <w:rsid w:val="00716893"/>
    <w:rsid w:val="00724ED2"/>
    <w:rsid w:val="00736C71"/>
    <w:rsid w:val="00737D9A"/>
    <w:rsid w:val="00740273"/>
    <w:rsid w:val="0074550D"/>
    <w:rsid w:val="00745D4F"/>
    <w:rsid w:val="00752C84"/>
    <w:rsid w:val="00754935"/>
    <w:rsid w:val="00757B65"/>
    <w:rsid w:val="00757E62"/>
    <w:rsid w:val="00763B03"/>
    <w:rsid w:val="00765CD0"/>
    <w:rsid w:val="00766453"/>
    <w:rsid w:val="00766C04"/>
    <w:rsid w:val="00773143"/>
    <w:rsid w:val="0078078F"/>
    <w:rsid w:val="0078451A"/>
    <w:rsid w:val="00794997"/>
    <w:rsid w:val="00794D8E"/>
    <w:rsid w:val="0079521B"/>
    <w:rsid w:val="00796CD5"/>
    <w:rsid w:val="007A0DB9"/>
    <w:rsid w:val="007A22D6"/>
    <w:rsid w:val="007A7634"/>
    <w:rsid w:val="007B103F"/>
    <w:rsid w:val="007B4716"/>
    <w:rsid w:val="007B5655"/>
    <w:rsid w:val="007B7CCA"/>
    <w:rsid w:val="007C12B5"/>
    <w:rsid w:val="007C1E1A"/>
    <w:rsid w:val="007C6B55"/>
    <w:rsid w:val="007C7CC4"/>
    <w:rsid w:val="007D299A"/>
    <w:rsid w:val="007D4B48"/>
    <w:rsid w:val="007D5BC4"/>
    <w:rsid w:val="007E02FF"/>
    <w:rsid w:val="007E50A9"/>
    <w:rsid w:val="007F0555"/>
    <w:rsid w:val="007F1C3A"/>
    <w:rsid w:val="007F3880"/>
    <w:rsid w:val="007F563B"/>
    <w:rsid w:val="007F60D0"/>
    <w:rsid w:val="007F61FC"/>
    <w:rsid w:val="008007EA"/>
    <w:rsid w:val="008054BC"/>
    <w:rsid w:val="00805775"/>
    <w:rsid w:val="00807E1C"/>
    <w:rsid w:val="00810665"/>
    <w:rsid w:val="00813B72"/>
    <w:rsid w:val="0081518E"/>
    <w:rsid w:val="00815B0E"/>
    <w:rsid w:val="00820C8C"/>
    <w:rsid w:val="00824E69"/>
    <w:rsid w:val="00830E81"/>
    <w:rsid w:val="0083135C"/>
    <w:rsid w:val="00835660"/>
    <w:rsid w:val="00835C53"/>
    <w:rsid w:val="008445AD"/>
    <w:rsid w:val="00850CB0"/>
    <w:rsid w:val="00854509"/>
    <w:rsid w:val="00857B37"/>
    <w:rsid w:val="00861E87"/>
    <w:rsid w:val="00862E1A"/>
    <w:rsid w:val="00866DBA"/>
    <w:rsid w:val="0087002C"/>
    <w:rsid w:val="00875626"/>
    <w:rsid w:val="00875874"/>
    <w:rsid w:val="008764C9"/>
    <w:rsid w:val="008765E7"/>
    <w:rsid w:val="008860F5"/>
    <w:rsid w:val="00893651"/>
    <w:rsid w:val="00893774"/>
    <w:rsid w:val="00894BFB"/>
    <w:rsid w:val="008A1E8A"/>
    <w:rsid w:val="008B51A4"/>
    <w:rsid w:val="008B5E99"/>
    <w:rsid w:val="008C48BB"/>
    <w:rsid w:val="008C56B9"/>
    <w:rsid w:val="008C6FE5"/>
    <w:rsid w:val="008D176D"/>
    <w:rsid w:val="008D3954"/>
    <w:rsid w:val="008F00CC"/>
    <w:rsid w:val="008F036A"/>
    <w:rsid w:val="008F2E3C"/>
    <w:rsid w:val="008F2EDF"/>
    <w:rsid w:val="008F3096"/>
    <w:rsid w:val="008F454F"/>
    <w:rsid w:val="009001BC"/>
    <w:rsid w:val="0090295C"/>
    <w:rsid w:val="0090595D"/>
    <w:rsid w:val="0090703B"/>
    <w:rsid w:val="00907CE6"/>
    <w:rsid w:val="00910AD3"/>
    <w:rsid w:val="00920DEA"/>
    <w:rsid w:val="009309D8"/>
    <w:rsid w:val="00936FA3"/>
    <w:rsid w:val="009408BE"/>
    <w:rsid w:val="00947446"/>
    <w:rsid w:val="009500E2"/>
    <w:rsid w:val="00950F9F"/>
    <w:rsid w:val="00951735"/>
    <w:rsid w:val="00954420"/>
    <w:rsid w:val="00960351"/>
    <w:rsid w:val="00961C3A"/>
    <w:rsid w:val="00962E34"/>
    <w:rsid w:val="00971815"/>
    <w:rsid w:val="00972A6B"/>
    <w:rsid w:val="00973CF3"/>
    <w:rsid w:val="00976E9E"/>
    <w:rsid w:val="009802F6"/>
    <w:rsid w:val="00981A2A"/>
    <w:rsid w:val="00983EE1"/>
    <w:rsid w:val="009858E6"/>
    <w:rsid w:val="009869C6"/>
    <w:rsid w:val="009904F8"/>
    <w:rsid w:val="00995BB3"/>
    <w:rsid w:val="00996987"/>
    <w:rsid w:val="009972D5"/>
    <w:rsid w:val="009A0916"/>
    <w:rsid w:val="009A27BC"/>
    <w:rsid w:val="009A4D03"/>
    <w:rsid w:val="009B09FE"/>
    <w:rsid w:val="009B25CD"/>
    <w:rsid w:val="009B3D27"/>
    <w:rsid w:val="009B41C6"/>
    <w:rsid w:val="009C2995"/>
    <w:rsid w:val="009D2251"/>
    <w:rsid w:val="009D44BA"/>
    <w:rsid w:val="009D4640"/>
    <w:rsid w:val="009D4B1D"/>
    <w:rsid w:val="009D5D3A"/>
    <w:rsid w:val="009E2FFE"/>
    <w:rsid w:val="009E3650"/>
    <w:rsid w:val="009E6A52"/>
    <w:rsid w:val="009F4990"/>
    <w:rsid w:val="009F6CE2"/>
    <w:rsid w:val="00A02EBF"/>
    <w:rsid w:val="00A04F8F"/>
    <w:rsid w:val="00A14E22"/>
    <w:rsid w:val="00A15BA5"/>
    <w:rsid w:val="00A233D2"/>
    <w:rsid w:val="00A44B3C"/>
    <w:rsid w:val="00A50932"/>
    <w:rsid w:val="00A532EE"/>
    <w:rsid w:val="00A62827"/>
    <w:rsid w:val="00A63655"/>
    <w:rsid w:val="00A6597E"/>
    <w:rsid w:val="00A70561"/>
    <w:rsid w:val="00A72E3F"/>
    <w:rsid w:val="00A768FD"/>
    <w:rsid w:val="00A819F6"/>
    <w:rsid w:val="00A83788"/>
    <w:rsid w:val="00A90E53"/>
    <w:rsid w:val="00A9128B"/>
    <w:rsid w:val="00A9377C"/>
    <w:rsid w:val="00A972FA"/>
    <w:rsid w:val="00A97926"/>
    <w:rsid w:val="00AA1237"/>
    <w:rsid w:val="00AA7F14"/>
    <w:rsid w:val="00AB31E7"/>
    <w:rsid w:val="00AC6AF7"/>
    <w:rsid w:val="00AC7EB8"/>
    <w:rsid w:val="00AD187D"/>
    <w:rsid w:val="00AD19BD"/>
    <w:rsid w:val="00AD261A"/>
    <w:rsid w:val="00AD31A0"/>
    <w:rsid w:val="00AD44B2"/>
    <w:rsid w:val="00AD5765"/>
    <w:rsid w:val="00AE0AA8"/>
    <w:rsid w:val="00AE15EC"/>
    <w:rsid w:val="00AE6399"/>
    <w:rsid w:val="00AE711D"/>
    <w:rsid w:val="00AE7ADF"/>
    <w:rsid w:val="00AF08B3"/>
    <w:rsid w:val="00AF48EE"/>
    <w:rsid w:val="00AF529B"/>
    <w:rsid w:val="00AF5725"/>
    <w:rsid w:val="00B01B0C"/>
    <w:rsid w:val="00B0378F"/>
    <w:rsid w:val="00B040B3"/>
    <w:rsid w:val="00B04330"/>
    <w:rsid w:val="00B11342"/>
    <w:rsid w:val="00B116D2"/>
    <w:rsid w:val="00B15031"/>
    <w:rsid w:val="00B20F98"/>
    <w:rsid w:val="00B21514"/>
    <w:rsid w:val="00B22CA1"/>
    <w:rsid w:val="00B2311F"/>
    <w:rsid w:val="00B2433A"/>
    <w:rsid w:val="00B27C32"/>
    <w:rsid w:val="00B332F1"/>
    <w:rsid w:val="00B40875"/>
    <w:rsid w:val="00B42920"/>
    <w:rsid w:val="00B43F0D"/>
    <w:rsid w:val="00B523E9"/>
    <w:rsid w:val="00B53F56"/>
    <w:rsid w:val="00B57B40"/>
    <w:rsid w:val="00B60074"/>
    <w:rsid w:val="00B60FCF"/>
    <w:rsid w:val="00B629B6"/>
    <w:rsid w:val="00B72435"/>
    <w:rsid w:val="00B753DB"/>
    <w:rsid w:val="00B76107"/>
    <w:rsid w:val="00B803A4"/>
    <w:rsid w:val="00B85F81"/>
    <w:rsid w:val="00B87A96"/>
    <w:rsid w:val="00B90CE4"/>
    <w:rsid w:val="00B96936"/>
    <w:rsid w:val="00BA1BC0"/>
    <w:rsid w:val="00BA4E60"/>
    <w:rsid w:val="00BB478F"/>
    <w:rsid w:val="00BB7630"/>
    <w:rsid w:val="00BC1073"/>
    <w:rsid w:val="00BC1800"/>
    <w:rsid w:val="00BC42A7"/>
    <w:rsid w:val="00BC54D2"/>
    <w:rsid w:val="00BD289C"/>
    <w:rsid w:val="00BD56CF"/>
    <w:rsid w:val="00BD613D"/>
    <w:rsid w:val="00BD7E62"/>
    <w:rsid w:val="00BE6746"/>
    <w:rsid w:val="00BE6896"/>
    <w:rsid w:val="00BF0CCE"/>
    <w:rsid w:val="00BF21F1"/>
    <w:rsid w:val="00BF3012"/>
    <w:rsid w:val="00BF6C75"/>
    <w:rsid w:val="00C025EC"/>
    <w:rsid w:val="00C02FAB"/>
    <w:rsid w:val="00C13961"/>
    <w:rsid w:val="00C13BC4"/>
    <w:rsid w:val="00C14FD3"/>
    <w:rsid w:val="00C154D1"/>
    <w:rsid w:val="00C15B87"/>
    <w:rsid w:val="00C2214E"/>
    <w:rsid w:val="00C22445"/>
    <w:rsid w:val="00C33213"/>
    <w:rsid w:val="00C447C1"/>
    <w:rsid w:val="00C44B0F"/>
    <w:rsid w:val="00C45BD7"/>
    <w:rsid w:val="00C5206F"/>
    <w:rsid w:val="00C574DC"/>
    <w:rsid w:val="00C57D27"/>
    <w:rsid w:val="00C61DC2"/>
    <w:rsid w:val="00C67D87"/>
    <w:rsid w:val="00C7709C"/>
    <w:rsid w:val="00C82EF2"/>
    <w:rsid w:val="00C83946"/>
    <w:rsid w:val="00C83A18"/>
    <w:rsid w:val="00C84894"/>
    <w:rsid w:val="00C924EF"/>
    <w:rsid w:val="00C92679"/>
    <w:rsid w:val="00CA3FBC"/>
    <w:rsid w:val="00CA7512"/>
    <w:rsid w:val="00CB51FD"/>
    <w:rsid w:val="00CB5D14"/>
    <w:rsid w:val="00CC0664"/>
    <w:rsid w:val="00CC0AC9"/>
    <w:rsid w:val="00CC2A2F"/>
    <w:rsid w:val="00CC5AB5"/>
    <w:rsid w:val="00CD7F2A"/>
    <w:rsid w:val="00CE3151"/>
    <w:rsid w:val="00CE3281"/>
    <w:rsid w:val="00CE5FD5"/>
    <w:rsid w:val="00CE6737"/>
    <w:rsid w:val="00CF16A6"/>
    <w:rsid w:val="00CF5B06"/>
    <w:rsid w:val="00CF6D7C"/>
    <w:rsid w:val="00CF7CEB"/>
    <w:rsid w:val="00D024C3"/>
    <w:rsid w:val="00D054C3"/>
    <w:rsid w:val="00D11DCB"/>
    <w:rsid w:val="00D13F6B"/>
    <w:rsid w:val="00D16B2F"/>
    <w:rsid w:val="00D1772A"/>
    <w:rsid w:val="00D20781"/>
    <w:rsid w:val="00D20DD7"/>
    <w:rsid w:val="00D22151"/>
    <w:rsid w:val="00D257B7"/>
    <w:rsid w:val="00D25B6F"/>
    <w:rsid w:val="00D26C27"/>
    <w:rsid w:val="00D30D75"/>
    <w:rsid w:val="00D31E27"/>
    <w:rsid w:val="00D3211F"/>
    <w:rsid w:val="00D33284"/>
    <w:rsid w:val="00D33D2A"/>
    <w:rsid w:val="00D34305"/>
    <w:rsid w:val="00D35444"/>
    <w:rsid w:val="00D3640D"/>
    <w:rsid w:val="00D36D30"/>
    <w:rsid w:val="00D41803"/>
    <w:rsid w:val="00D52BBD"/>
    <w:rsid w:val="00D53C3E"/>
    <w:rsid w:val="00D56F81"/>
    <w:rsid w:val="00D57F9B"/>
    <w:rsid w:val="00D63DBC"/>
    <w:rsid w:val="00D6490B"/>
    <w:rsid w:val="00D73DF3"/>
    <w:rsid w:val="00D773FF"/>
    <w:rsid w:val="00D77ADD"/>
    <w:rsid w:val="00D805F5"/>
    <w:rsid w:val="00D80E2F"/>
    <w:rsid w:val="00D867BB"/>
    <w:rsid w:val="00D95BEE"/>
    <w:rsid w:val="00DA1857"/>
    <w:rsid w:val="00DA239A"/>
    <w:rsid w:val="00DA5C22"/>
    <w:rsid w:val="00DB1E2B"/>
    <w:rsid w:val="00DB1F0C"/>
    <w:rsid w:val="00DB5BD4"/>
    <w:rsid w:val="00DC1949"/>
    <w:rsid w:val="00DC626D"/>
    <w:rsid w:val="00DC7D9D"/>
    <w:rsid w:val="00DD0800"/>
    <w:rsid w:val="00DD0BE6"/>
    <w:rsid w:val="00DD3AD0"/>
    <w:rsid w:val="00DD510B"/>
    <w:rsid w:val="00DE1280"/>
    <w:rsid w:val="00DE3973"/>
    <w:rsid w:val="00DE6292"/>
    <w:rsid w:val="00E05A84"/>
    <w:rsid w:val="00E10C71"/>
    <w:rsid w:val="00E1129A"/>
    <w:rsid w:val="00E1230D"/>
    <w:rsid w:val="00E12B0B"/>
    <w:rsid w:val="00E13B6A"/>
    <w:rsid w:val="00E1477D"/>
    <w:rsid w:val="00E1717F"/>
    <w:rsid w:val="00E20388"/>
    <w:rsid w:val="00E20D8F"/>
    <w:rsid w:val="00E279E5"/>
    <w:rsid w:val="00E34653"/>
    <w:rsid w:val="00E35965"/>
    <w:rsid w:val="00E40187"/>
    <w:rsid w:val="00E410C8"/>
    <w:rsid w:val="00E415EE"/>
    <w:rsid w:val="00E438F1"/>
    <w:rsid w:val="00E44119"/>
    <w:rsid w:val="00E45596"/>
    <w:rsid w:val="00E501E5"/>
    <w:rsid w:val="00E51ABF"/>
    <w:rsid w:val="00E51DCE"/>
    <w:rsid w:val="00E54533"/>
    <w:rsid w:val="00E577A8"/>
    <w:rsid w:val="00E6286B"/>
    <w:rsid w:val="00E62968"/>
    <w:rsid w:val="00E62A72"/>
    <w:rsid w:val="00E62DC7"/>
    <w:rsid w:val="00E62DFD"/>
    <w:rsid w:val="00E76E60"/>
    <w:rsid w:val="00E81193"/>
    <w:rsid w:val="00E84C81"/>
    <w:rsid w:val="00E93E72"/>
    <w:rsid w:val="00E9748F"/>
    <w:rsid w:val="00EA0D7E"/>
    <w:rsid w:val="00EA3A8E"/>
    <w:rsid w:val="00EA3ABC"/>
    <w:rsid w:val="00EB110B"/>
    <w:rsid w:val="00EB21E9"/>
    <w:rsid w:val="00EC102C"/>
    <w:rsid w:val="00EC16D0"/>
    <w:rsid w:val="00EC4BFA"/>
    <w:rsid w:val="00ED2A3B"/>
    <w:rsid w:val="00ED2E5F"/>
    <w:rsid w:val="00ED7BBD"/>
    <w:rsid w:val="00EE1631"/>
    <w:rsid w:val="00EE40D2"/>
    <w:rsid w:val="00EE730E"/>
    <w:rsid w:val="00EF249C"/>
    <w:rsid w:val="00F008FC"/>
    <w:rsid w:val="00F04A01"/>
    <w:rsid w:val="00F0589F"/>
    <w:rsid w:val="00F1055E"/>
    <w:rsid w:val="00F11F5B"/>
    <w:rsid w:val="00F309E1"/>
    <w:rsid w:val="00F36F37"/>
    <w:rsid w:val="00F379E8"/>
    <w:rsid w:val="00F37D75"/>
    <w:rsid w:val="00F421EF"/>
    <w:rsid w:val="00F473D5"/>
    <w:rsid w:val="00F54625"/>
    <w:rsid w:val="00F74504"/>
    <w:rsid w:val="00F7513C"/>
    <w:rsid w:val="00F75506"/>
    <w:rsid w:val="00F756FF"/>
    <w:rsid w:val="00F80C79"/>
    <w:rsid w:val="00F8131E"/>
    <w:rsid w:val="00F819EC"/>
    <w:rsid w:val="00F8359F"/>
    <w:rsid w:val="00F8491A"/>
    <w:rsid w:val="00F93EB4"/>
    <w:rsid w:val="00F94EA6"/>
    <w:rsid w:val="00F955B0"/>
    <w:rsid w:val="00FA2A44"/>
    <w:rsid w:val="00FB2E31"/>
    <w:rsid w:val="00FB3864"/>
    <w:rsid w:val="00FC0616"/>
    <w:rsid w:val="00FC27B4"/>
    <w:rsid w:val="00FC2885"/>
    <w:rsid w:val="00FC30D2"/>
    <w:rsid w:val="00FD400B"/>
    <w:rsid w:val="00FD667B"/>
    <w:rsid w:val="00FE480E"/>
    <w:rsid w:val="00FE79F8"/>
    <w:rsid w:val="00FF4A93"/>
    <w:rsid w:val="00FF5919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50D"/>
    <w:pPr>
      <w:suppressAutoHyphens/>
    </w:pPr>
    <w:rPr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4550D"/>
    <w:pPr>
      <w:keepNext/>
      <w:numPr>
        <w:numId w:val="1"/>
      </w:numPr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455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7455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4550D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74550D"/>
    <w:rPr>
      <w:rFonts w:ascii="Times New Roman" w:hAnsi="Times New Roman"/>
    </w:rPr>
  </w:style>
  <w:style w:type="character" w:customStyle="1" w:styleId="WW8Num4z0">
    <w:name w:val="WW8Num4z0"/>
    <w:rsid w:val="0074550D"/>
    <w:rPr>
      <w:rFonts w:ascii="Times New Roman" w:hAnsi="Times New Roman"/>
    </w:rPr>
  </w:style>
  <w:style w:type="character" w:customStyle="1" w:styleId="WW8Num5z0">
    <w:name w:val="WW8Num5z0"/>
    <w:rsid w:val="0074550D"/>
    <w:rPr>
      <w:rFonts w:ascii="Times New Roman" w:hAnsi="Times New Roman"/>
    </w:rPr>
  </w:style>
  <w:style w:type="character" w:customStyle="1" w:styleId="WW8Num19z0">
    <w:name w:val="WW8Num19z0"/>
    <w:rsid w:val="0074550D"/>
    <w:rPr>
      <w:rFonts w:ascii="Times New Roman" w:hAnsi="Times New Roman"/>
    </w:rPr>
  </w:style>
  <w:style w:type="character" w:customStyle="1" w:styleId="WW8Num27z0">
    <w:name w:val="WW8Num27z0"/>
    <w:rsid w:val="0074550D"/>
    <w:rPr>
      <w:rFonts w:ascii="Times New Roman" w:hAnsi="Times New Roman"/>
    </w:rPr>
  </w:style>
  <w:style w:type="character" w:customStyle="1" w:styleId="WW8Num29z0">
    <w:name w:val="WW8Num29z0"/>
    <w:rsid w:val="0074550D"/>
    <w:rPr>
      <w:sz w:val="22"/>
    </w:rPr>
  </w:style>
  <w:style w:type="character" w:customStyle="1" w:styleId="WW-Domylnaczcionkaakapitu">
    <w:name w:val="WW-Domyślna czcionka akapitu"/>
    <w:rsid w:val="0074550D"/>
  </w:style>
  <w:style w:type="character" w:styleId="Hipercze">
    <w:name w:val="Hyperlink"/>
    <w:semiHidden/>
    <w:rsid w:val="0074550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4550D"/>
    <w:pPr>
      <w:jc w:val="both"/>
    </w:pPr>
    <w:rPr>
      <w:sz w:val="24"/>
    </w:rPr>
  </w:style>
  <w:style w:type="paragraph" w:styleId="Lista">
    <w:name w:val="List"/>
    <w:basedOn w:val="Tekstpodstawowy"/>
    <w:semiHidden/>
    <w:rsid w:val="0074550D"/>
    <w:rPr>
      <w:rFonts w:cs="Tahoma"/>
    </w:rPr>
  </w:style>
  <w:style w:type="paragraph" w:customStyle="1" w:styleId="Podpis1">
    <w:name w:val="Podpis1"/>
    <w:basedOn w:val="Normalny"/>
    <w:rsid w:val="0074550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74550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7455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ytu">
    <w:name w:val="Title"/>
    <w:basedOn w:val="Normalny"/>
    <w:next w:val="Podtytu"/>
    <w:link w:val="TytuZnak"/>
    <w:qFormat/>
    <w:rsid w:val="0074550D"/>
    <w:pPr>
      <w:jc w:val="center"/>
    </w:pPr>
    <w:rPr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74550D"/>
    <w:pPr>
      <w:jc w:val="center"/>
    </w:pPr>
    <w:rPr>
      <w:b/>
      <w:szCs w:val="20"/>
    </w:rPr>
  </w:style>
  <w:style w:type="paragraph" w:customStyle="1" w:styleId="WW-Tekstpodstawowy2">
    <w:name w:val="WW-Tekst podstawowy 2"/>
    <w:basedOn w:val="Normalny"/>
    <w:rsid w:val="0074550D"/>
    <w:rPr>
      <w:sz w:val="22"/>
    </w:rPr>
  </w:style>
  <w:style w:type="paragraph" w:customStyle="1" w:styleId="WW-Tekstpodstawowy3">
    <w:name w:val="WW-Tekst podstawowy 3"/>
    <w:basedOn w:val="Normalny"/>
    <w:rsid w:val="0074550D"/>
    <w:pPr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Normalny"/>
    <w:rsid w:val="0074550D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Tekstpodstawowy"/>
    <w:rsid w:val="0074550D"/>
    <w:pPr>
      <w:suppressLineNumbers/>
    </w:pPr>
  </w:style>
  <w:style w:type="paragraph" w:customStyle="1" w:styleId="Nagwektabeli">
    <w:name w:val="Nagłówek tabeli"/>
    <w:basedOn w:val="Zawartotabeli"/>
    <w:rsid w:val="0074550D"/>
    <w:pPr>
      <w:jc w:val="center"/>
    </w:pPr>
    <w:rPr>
      <w:b/>
      <w:bCs/>
      <w:i/>
      <w:iCs/>
    </w:rPr>
  </w:style>
  <w:style w:type="paragraph" w:styleId="Nagwek">
    <w:name w:val="header"/>
    <w:basedOn w:val="Normalny"/>
    <w:semiHidden/>
    <w:rsid w:val="007455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50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74550D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Podpis">
    <w:name w:val="Signature"/>
    <w:basedOn w:val="Normalny"/>
    <w:link w:val="PodpisZnak"/>
    <w:rsid w:val="0074550D"/>
    <w:pPr>
      <w:suppressLineNumbers/>
      <w:spacing w:before="120" w:after="120"/>
    </w:pPr>
    <w:rPr>
      <w:rFonts w:cs="Tahoma"/>
      <w:i/>
      <w:i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40214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F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F5B"/>
    <w:rPr>
      <w:sz w:val="16"/>
      <w:szCs w:val="16"/>
      <w:lang w:eastAsia="ar-SA"/>
    </w:rPr>
  </w:style>
  <w:style w:type="character" w:customStyle="1" w:styleId="TytuZnak">
    <w:name w:val="Tytuł Znak"/>
    <w:link w:val="Tytu"/>
    <w:rsid w:val="00F11F5B"/>
    <w:rPr>
      <w:sz w:val="32"/>
      <w:lang w:eastAsia="ar-SA"/>
    </w:rPr>
  </w:style>
  <w:style w:type="character" w:customStyle="1" w:styleId="PodtytuZnak">
    <w:name w:val="Podtytuł Znak"/>
    <w:link w:val="Podtytu"/>
    <w:rsid w:val="00F11F5B"/>
    <w:rPr>
      <w:b/>
      <w:sz w:val="28"/>
      <w:lang w:eastAsia="ar-SA"/>
    </w:rPr>
  </w:style>
  <w:style w:type="character" w:customStyle="1" w:styleId="PodpisZnak">
    <w:name w:val="Podpis Znak"/>
    <w:link w:val="Podpis"/>
    <w:rsid w:val="00F11F5B"/>
    <w:rPr>
      <w:rFonts w:cs="Tahoma"/>
      <w:i/>
      <w:iCs/>
      <w:lang w:val="en-GB" w:eastAsia="ar-SA"/>
    </w:rPr>
  </w:style>
  <w:style w:type="character" w:customStyle="1" w:styleId="StopkaZnak">
    <w:name w:val="Stopka Znak"/>
    <w:link w:val="Stopka"/>
    <w:uiPriority w:val="99"/>
    <w:rsid w:val="003B2555"/>
    <w:rPr>
      <w:sz w:val="28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9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09C"/>
    <w:rPr>
      <w:vertAlign w:val="superscript"/>
    </w:rPr>
  </w:style>
  <w:style w:type="paragraph" w:customStyle="1" w:styleId="Default">
    <w:name w:val="Default"/>
    <w:rsid w:val="00BD61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Wypunktowanie,CW_Lista,normalny tekst,paragraf,Numerowanie,L1,Akapit z listą5,BulletC,List Paragraph,RR PGE Akapit z listą,Styl 1,Citation List,본문(내용),List Paragraph (numbered (a)),Colorful List - Accent 11,sw tekst"/>
    <w:basedOn w:val="Normalny"/>
    <w:link w:val="AkapitzlistZnak"/>
    <w:uiPriority w:val="34"/>
    <w:qFormat/>
    <w:rsid w:val="007168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4E4DA8"/>
    <w:pPr>
      <w:widowControl w:val="0"/>
      <w:suppressAutoHyphens/>
      <w:autoSpaceDE w:val="0"/>
      <w:spacing w:before="160"/>
      <w:jc w:val="both"/>
    </w:pPr>
    <w:rPr>
      <w:rFonts w:ascii="Arial" w:eastAsia="Arial" w:hAnsi="Arial" w:cs="Arial"/>
      <w:lang w:eastAsia="ar-SA"/>
    </w:rPr>
  </w:style>
  <w:style w:type="character" w:customStyle="1" w:styleId="AkapitzlistZnak">
    <w:name w:val="Akapit z listą Znak"/>
    <w:aliases w:val="Obiekt Znak,List Paragraph1 Znak,Wypunktowanie Znak,CW_Lista Znak,normalny tekst Znak,paragraf Znak,Numerowanie Znak,L1 Znak,Akapit z listą5 Znak,BulletC Znak,List Paragraph Znak,RR PGE Akapit z listą Znak,Styl 1 Znak,본문(내용) Znak"/>
    <w:link w:val="Akapitzlist"/>
    <w:uiPriority w:val="99"/>
    <w:qFormat/>
    <w:rsid w:val="00D20DD7"/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9A27BC"/>
  </w:style>
  <w:style w:type="paragraph" w:customStyle="1" w:styleId="Style3">
    <w:name w:val="Style3"/>
    <w:basedOn w:val="Normalny"/>
    <w:rsid w:val="00EC16D0"/>
    <w:pPr>
      <w:widowControl w:val="0"/>
      <w:autoSpaceDE w:val="0"/>
      <w:spacing w:line="323" w:lineRule="exact"/>
      <w:ind w:hanging="355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0428D8"/>
    <w:rPr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428D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28D8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42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430C78"/>
    <w:rPr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C7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C44C-A7B4-4E5B-9BC5-166C8866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NIEOGRANICZONYM PONIŻEJ</vt:lpstr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NIEOGRANICZONYM PONIŻEJ</dc:title>
  <dc:creator>ST</dc:creator>
  <cp:lastModifiedBy>Admin</cp:lastModifiedBy>
  <cp:revision>40</cp:revision>
  <cp:lastPrinted>2019-02-20T12:31:00Z</cp:lastPrinted>
  <dcterms:created xsi:type="dcterms:W3CDTF">2022-03-22T13:05:00Z</dcterms:created>
  <dcterms:modified xsi:type="dcterms:W3CDTF">2022-10-19T11:52:00Z</dcterms:modified>
</cp:coreProperties>
</file>