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93" w:rsidRPr="00130510" w:rsidRDefault="00244AE5" w:rsidP="00716893">
      <w:pPr>
        <w:shd w:val="clear" w:color="auto" w:fill="FFFFFF"/>
        <w:spacing w:after="150"/>
        <w:jc w:val="right"/>
        <w:rPr>
          <w:rFonts w:ascii="Arial" w:hAnsi="Arial" w:cs="Arial"/>
          <w:color w:val="000000"/>
          <w:sz w:val="22"/>
          <w:szCs w:val="22"/>
        </w:rPr>
      </w:pPr>
      <w:r w:rsidRPr="00130510">
        <w:rPr>
          <w:rFonts w:ascii="Arial" w:hAnsi="Arial" w:cs="Arial"/>
          <w:color w:val="000000"/>
          <w:sz w:val="22"/>
          <w:szCs w:val="22"/>
        </w:rPr>
        <w:t>Radków</w:t>
      </w:r>
      <w:r w:rsidR="00716893" w:rsidRPr="00130510">
        <w:rPr>
          <w:rFonts w:ascii="Arial" w:hAnsi="Arial" w:cs="Arial"/>
          <w:color w:val="000000"/>
          <w:sz w:val="22"/>
          <w:szCs w:val="22"/>
        </w:rPr>
        <w:t xml:space="preserve">, dn. </w:t>
      </w:r>
      <w:r w:rsidR="002405D6" w:rsidRPr="00130510">
        <w:rPr>
          <w:rFonts w:ascii="Arial" w:hAnsi="Arial" w:cs="Arial"/>
          <w:color w:val="000000"/>
          <w:sz w:val="22"/>
          <w:szCs w:val="22"/>
        </w:rPr>
        <w:t>………………….</w:t>
      </w:r>
      <w:r w:rsidR="00716893" w:rsidRPr="00130510">
        <w:rPr>
          <w:rFonts w:ascii="Arial" w:hAnsi="Arial" w:cs="Arial"/>
          <w:color w:val="000000"/>
          <w:sz w:val="22"/>
          <w:szCs w:val="22"/>
        </w:rPr>
        <w:t>.</w:t>
      </w:r>
    </w:p>
    <w:p w:rsidR="000428D8" w:rsidRPr="00130510" w:rsidRDefault="000428D8" w:rsidP="000428D8">
      <w:pPr>
        <w:pStyle w:val="Nagwek1"/>
        <w:numPr>
          <w:ilvl w:val="0"/>
          <w:numId w:val="0"/>
        </w:numPr>
        <w:jc w:val="right"/>
        <w:rPr>
          <w:rFonts w:ascii="Arial" w:hAnsi="Arial" w:cs="Arial"/>
          <w:b w:val="0"/>
          <w:sz w:val="22"/>
          <w:szCs w:val="22"/>
        </w:rPr>
      </w:pPr>
      <w:r w:rsidRPr="00130510">
        <w:rPr>
          <w:rFonts w:ascii="Arial" w:hAnsi="Arial" w:cs="Arial"/>
          <w:b w:val="0"/>
          <w:sz w:val="22"/>
          <w:szCs w:val="22"/>
        </w:rPr>
        <w:t>Załącznik nr 1</w:t>
      </w:r>
    </w:p>
    <w:p w:rsidR="000428D8" w:rsidRPr="00130510" w:rsidRDefault="000428D8" w:rsidP="000428D8">
      <w:pPr>
        <w:rPr>
          <w:sz w:val="22"/>
          <w:szCs w:val="22"/>
        </w:rPr>
      </w:pPr>
    </w:p>
    <w:p w:rsidR="000428D8" w:rsidRPr="00130510" w:rsidRDefault="000428D8" w:rsidP="000428D8">
      <w:pPr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.............................</w:t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  <w:t>...................................</w:t>
      </w:r>
    </w:p>
    <w:p w:rsidR="000428D8" w:rsidRPr="00130510" w:rsidRDefault="000428D8" w:rsidP="000428D8">
      <w:pPr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 xml:space="preserve">   (Pieczęć Oferenta)</w:t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  <w:t xml:space="preserve">     (Miejscowość, data)</w:t>
      </w:r>
    </w:p>
    <w:p w:rsidR="000428D8" w:rsidRPr="00130510" w:rsidRDefault="000428D8" w:rsidP="000428D8">
      <w:pPr>
        <w:pStyle w:val="Nagwek2"/>
        <w:spacing w:line="360" w:lineRule="auto"/>
        <w:jc w:val="center"/>
        <w:rPr>
          <w:sz w:val="22"/>
          <w:szCs w:val="22"/>
        </w:rPr>
      </w:pPr>
      <w:r w:rsidRPr="00130510">
        <w:rPr>
          <w:sz w:val="22"/>
          <w:szCs w:val="22"/>
        </w:rPr>
        <w:t>Formularz ofertowy</w:t>
      </w:r>
    </w:p>
    <w:p w:rsidR="000428D8" w:rsidRPr="00130510" w:rsidRDefault="000428D8" w:rsidP="000428D8">
      <w:pPr>
        <w:shd w:val="clear" w:color="auto" w:fill="FFFFFF"/>
        <w:spacing w:after="150"/>
        <w:ind w:left="1416" w:firstLine="708"/>
        <w:rPr>
          <w:rFonts w:ascii="Arial" w:hAnsi="Arial" w:cs="Arial"/>
          <w:color w:val="000000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Dotyczący zapytania ofertowego</w:t>
      </w:r>
      <w:r w:rsidRPr="00130510">
        <w:rPr>
          <w:rFonts w:ascii="Arial" w:hAnsi="Arial" w:cs="Arial"/>
          <w:b/>
          <w:sz w:val="22"/>
          <w:szCs w:val="22"/>
        </w:rPr>
        <w:t xml:space="preserve"> </w:t>
      </w:r>
      <w:r w:rsidR="005C7757">
        <w:rPr>
          <w:rFonts w:ascii="Arial" w:hAnsi="Arial" w:cs="Arial"/>
          <w:color w:val="000000"/>
          <w:sz w:val="22"/>
          <w:szCs w:val="22"/>
        </w:rPr>
        <w:t>OR.271.5</w:t>
      </w:r>
      <w:r w:rsidR="00A04F8F" w:rsidRPr="00130510">
        <w:rPr>
          <w:rFonts w:ascii="Arial" w:hAnsi="Arial" w:cs="Arial"/>
          <w:color w:val="000000"/>
          <w:sz w:val="22"/>
          <w:szCs w:val="22"/>
        </w:rPr>
        <w:t xml:space="preserve">.2022.RD </w:t>
      </w:r>
      <w:r w:rsidRPr="00130510">
        <w:rPr>
          <w:rFonts w:ascii="Arial" w:hAnsi="Arial" w:cs="Arial"/>
          <w:color w:val="000000"/>
          <w:sz w:val="22"/>
          <w:szCs w:val="22"/>
        </w:rPr>
        <w:t>pn.</w:t>
      </w:r>
    </w:p>
    <w:p w:rsidR="00A04F8F" w:rsidRPr="00130510" w:rsidRDefault="004E1ED1" w:rsidP="000428D8">
      <w:pPr>
        <w:jc w:val="both"/>
        <w:rPr>
          <w:rFonts w:ascii="Arial" w:hAnsi="Arial" w:cs="Arial"/>
          <w:b/>
          <w:sz w:val="22"/>
          <w:szCs w:val="22"/>
        </w:rPr>
      </w:pPr>
      <w:r w:rsidRPr="00130510">
        <w:rPr>
          <w:rFonts w:ascii="Arial" w:hAnsi="Arial" w:cs="Arial"/>
          <w:b/>
          <w:i/>
          <w:sz w:val="22"/>
          <w:szCs w:val="22"/>
        </w:rPr>
        <w:t>„</w:t>
      </w:r>
      <w:r w:rsidRPr="00130510">
        <w:rPr>
          <w:rFonts w:ascii="Arial" w:hAnsi="Arial" w:cs="Arial"/>
          <w:b/>
          <w:sz w:val="22"/>
          <w:szCs w:val="22"/>
        </w:rPr>
        <w:t>Zakup serwera wraz z oprogramowaniem do wirtualizacji, kontrolerem domeny oraz licencji na oprogramowanie do sz</w:t>
      </w:r>
      <w:r w:rsidR="002641B6">
        <w:rPr>
          <w:rFonts w:ascii="Arial" w:hAnsi="Arial" w:cs="Arial"/>
          <w:b/>
          <w:sz w:val="22"/>
          <w:szCs w:val="22"/>
        </w:rPr>
        <w:t>yfrowania poczty</w:t>
      </w:r>
      <w:r w:rsidRPr="00130510">
        <w:rPr>
          <w:rFonts w:ascii="Arial" w:hAnsi="Arial" w:cs="Arial"/>
          <w:b/>
          <w:sz w:val="22"/>
          <w:szCs w:val="22"/>
        </w:rPr>
        <w:t xml:space="preserve">”  </w:t>
      </w:r>
    </w:p>
    <w:p w:rsidR="004E1ED1" w:rsidRPr="00130510" w:rsidRDefault="004E1ED1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130510" w:rsidRDefault="000428D8" w:rsidP="000428D8">
      <w:pPr>
        <w:jc w:val="both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Zarejestrowana nazwa i adres przedsiębiorstwa:</w:t>
      </w:r>
    </w:p>
    <w:p w:rsidR="000428D8" w:rsidRPr="00130510" w:rsidRDefault="000428D8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130510" w:rsidRDefault="000428D8" w:rsidP="000428D8">
      <w:pPr>
        <w:jc w:val="both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:rsidR="000428D8" w:rsidRPr="00130510" w:rsidRDefault="000428D8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130510" w:rsidRDefault="000428D8" w:rsidP="000428D8">
      <w:pPr>
        <w:jc w:val="both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:rsidR="000428D8" w:rsidRPr="00130510" w:rsidRDefault="000428D8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130510" w:rsidRDefault="000428D8" w:rsidP="000428D8">
      <w:pPr>
        <w:jc w:val="both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tel. .......................</w:t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  <w:t>e-mail .......................</w:t>
      </w:r>
      <w:r w:rsidRPr="00130510">
        <w:rPr>
          <w:rFonts w:ascii="Arial" w:hAnsi="Arial" w:cs="Arial"/>
          <w:sz w:val="22"/>
          <w:szCs w:val="22"/>
        </w:rPr>
        <w:tab/>
      </w:r>
      <w:r w:rsidRPr="00130510">
        <w:rPr>
          <w:rFonts w:ascii="Arial" w:hAnsi="Arial" w:cs="Arial"/>
          <w:sz w:val="22"/>
          <w:szCs w:val="22"/>
        </w:rPr>
        <w:tab/>
        <w:t>faks .........................</w:t>
      </w:r>
    </w:p>
    <w:p w:rsidR="000428D8" w:rsidRPr="00130510" w:rsidRDefault="000428D8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130510" w:rsidRDefault="000428D8" w:rsidP="000428D8">
      <w:pPr>
        <w:pStyle w:val="Tekstpodstawowy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Podejmujemy się wykonania przedmiotu zamówienia zgodnie z warunkami zawartymi w zapytaniu ofertowym Nr</w:t>
      </w:r>
      <w:r w:rsidR="005C7757">
        <w:rPr>
          <w:rFonts w:ascii="Arial" w:hAnsi="Arial" w:cs="Arial"/>
          <w:color w:val="000000"/>
          <w:sz w:val="22"/>
          <w:szCs w:val="22"/>
        </w:rPr>
        <w:t xml:space="preserve"> OR.271.5</w:t>
      </w:r>
      <w:r w:rsidR="00A04F8F" w:rsidRPr="00130510">
        <w:rPr>
          <w:rFonts w:ascii="Arial" w:hAnsi="Arial" w:cs="Arial"/>
          <w:color w:val="000000"/>
          <w:sz w:val="22"/>
          <w:szCs w:val="22"/>
        </w:rPr>
        <w:t>.2022.RD</w:t>
      </w:r>
      <w:r w:rsidRPr="00130510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0510">
        <w:rPr>
          <w:rFonts w:ascii="Arial" w:hAnsi="Arial" w:cs="Arial"/>
          <w:sz w:val="22"/>
          <w:szCs w:val="22"/>
        </w:rPr>
        <w:t>w następującej cenie:</w:t>
      </w:r>
    </w:p>
    <w:p w:rsidR="000428D8" w:rsidRPr="00130510" w:rsidRDefault="000428D8" w:rsidP="000428D8">
      <w:pPr>
        <w:pStyle w:val="Stopka"/>
        <w:tabs>
          <w:tab w:val="left" w:pos="70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428D8" w:rsidRPr="00130510" w:rsidRDefault="000428D8" w:rsidP="000428D8">
      <w:pPr>
        <w:pStyle w:val="Stopka"/>
        <w:tabs>
          <w:tab w:val="left" w:pos="70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30510">
        <w:rPr>
          <w:rFonts w:ascii="Arial" w:hAnsi="Arial" w:cs="Arial"/>
          <w:b/>
          <w:sz w:val="22"/>
          <w:szCs w:val="22"/>
        </w:rPr>
        <w:t>Wartość łączna brutto realizacji całego zadania:</w:t>
      </w:r>
      <w:r w:rsidR="00130510">
        <w:rPr>
          <w:rFonts w:ascii="Arial" w:hAnsi="Arial" w:cs="Arial"/>
          <w:b/>
          <w:sz w:val="22"/>
          <w:szCs w:val="22"/>
        </w:rPr>
        <w:t xml:space="preserve"> ………………...…..</w:t>
      </w:r>
      <w:r w:rsidRPr="00130510">
        <w:rPr>
          <w:rFonts w:ascii="Arial" w:hAnsi="Arial" w:cs="Arial"/>
          <w:b/>
          <w:sz w:val="22"/>
          <w:szCs w:val="22"/>
        </w:rPr>
        <w:t xml:space="preserve">…. </w:t>
      </w:r>
      <w:r w:rsidRPr="00130510">
        <w:rPr>
          <w:rFonts w:ascii="Arial" w:hAnsi="Arial" w:cs="Arial"/>
          <w:sz w:val="22"/>
          <w:szCs w:val="22"/>
        </w:rPr>
        <w:t>(w tym VAT …..%)</w:t>
      </w:r>
    </w:p>
    <w:p w:rsidR="000428D8" w:rsidRPr="00130510" w:rsidRDefault="000428D8" w:rsidP="000428D8">
      <w:pPr>
        <w:pStyle w:val="Stopka"/>
        <w:tabs>
          <w:tab w:val="left" w:pos="70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(słownie:……………………</w:t>
      </w:r>
      <w:r w:rsidR="00130510">
        <w:rPr>
          <w:rFonts w:ascii="Arial" w:hAnsi="Arial" w:cs="Arial"/>
          <w:sz w:val="22"/>
          <w:szCs w:val="22"/>
        </w:rPr>
        <w:t>……………………………………………………………..……</w:t>
      </w:r>
      <w:r w:rsidRPr="00130510">
        <w:rPr>
          <w:rFonts w:ascii="Arial" w:hAnsi="Arial" w:cs="Arial"/>
          <w:sz w:val="22"/>
          <w:szCs w:val="22"/>
        </w:rPr>
        <w:t>…..….)</w:t>
      </w:r>
    </w:p>
    <w:p w:rsidR="00D30D75" w:rsidRPr="00130510" w:rsidRDefault="00D30D75" w:rsidP="000428D8">
      <w:pPr>
        <w:pStyle w:val="Stopk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C61DC2" w:rsidRPr="00130510" w:rsidRDefault="000428D8" w:rsidP="000428D8">
      <w:pPr>
        <w:pStyle w:val="Stopka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 xml:space="preserve">Termin realizacji zadania: </w:t>
      </w:r>
      <w:r w:rsidR="00752C84">
        <w:rPr>
          <w:rFonts w:ascii="Arial" w:hAnsi="Arial" w:cs="Arial"/>
          <w:sz w:val="22"/>
          <w:szCs w:val="22"/>
        </w:rPr>
        <w:t>9</w:t>
      </w:r>
      <w:r w:rsidR="004E1ED1" w:rsidRPr="00130510">
        <w:rPr>
          <w:rFonts w:ascii="Arial" w:hAnsi="Arial" w:cs="Arial"/>
          <w:sz w:val="22"/>
          <w:szCs w:val="22"/>
        </w:rPr>
        <w:t>0 dni kalendarzowych</w:t>
      </w:r>
      <w:r w:rsidR="00474E45" w:rsidRPr="00130510">
        <w:rPr>
          <w:rFonts w:ascii="Arial" w:hAnsi="Arial" w:cs="Arial"/>
          <w:sz w:val="22"/>
          <w:szCs w:val="22"/>
        </w:rPr>
        <w:t xml:space="preserve"> </w:t>
      </w:r>
      <w:r w:rsidRPr="00130510">
        <w:rPr>
          <w:rFonts w:ascii="Arial" w:hAnsi="Arial" w:cs="Arial"/>
          <w:bCs/>
          <w:color w:val="000000"/>
          <w:sz w:val="22"/>
          <w:szCs w:val="22"/>
        </w:rPr>
        <w:t>od dnia podpisania umowy</w:t>
      </w:r>
      <w:r w:rsidR="004E1ED1" w:rsidRPr="00130510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0428D8" w:rsidRPr="00130510" w:rsidRDefault="000428D8" w:rsidP="000428D8">
      <w:pPr>
        <w:jc w:val="both"/>
        <w:rPr>
          <w:rFonts w:ascii="Arial" w:hAnsi="Arial" w:cs="Arial"/>
          <w:sz w:val="22"/>
          <w:szCs w:val="22"/>
        </w:rPr>
      </w:pPr>
    </w:p>
    <w:p w:rsidR="000428D8" w:rsidRPr="00130510" w:rsidRDefault="000428D8" w:rsidP="000428D8">
      <w:pPr>
        <w:jc w:val="both"/>
        <w:rPr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Jednocześnie oświadczam, że:</w:t>
      </w:r>
    </w:p>
    <w:p w:rsidR="000428D8" w:rsidRPr="00130510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Spełniam warunki udziału w postępowaniu;</w:t>
      </w:r>
    </w:p>
    <w:p w:rsidR="000428D8" w:rsidRPr="00130510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Deklaruję gotowość do realizacji przedmiotu zamówienia w terminie określonym przez Zamawiającego;</w:t>
      </w:r>
    </w:p>
    <w:p w:rsidR="000428D8" w:rsidRPr="00130510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W przypadku wyboru mojej oferty zobowiązuję się do wykonywania zamówienia za kwotę wynagrodzenia podaną w formularzu ofertowym;</w:t>
      </w:r>
    </w:p>
    <w:p w:rsidR="000428D8" w:rsidRPr="00130510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sz w:val="22"/>
          <w:szCs w:val="22"/>
        </w:rPr>
        <w:t>W cenie brutto zostały uwzględnione wszystkie koszty wykonania zamówienia;</w:t>
      </w:r>
    </w:p>
    <w:p w:rsidR="000428D8" w:rsidRPr="00130510" w:rsidRDefault="000428D8" w:rsidP="000428D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130510">
        <w:rPr>
          <w:rFonts w:ascii="Arial" w:hAnsi="Arial" w:cs="Arial"/>
          <w:color w:val="000000"/>
        </w:rPr>
        <w:t>Oświadczam, że jestem związany/</w:t>
      </w:r>
      <w:r w:rsidR="00065F52">
        <w:rPr>
          <w:rFonts w:ascii="Arial" w:hAnsi="Arial" w:cs="Arial"/>
          <w:color w:val="000000"/>
        </w:rPr>
        <w:t>a niniejszą ofertą przez okres 9</w:t>
      </w:r>
      <w:r w:rsidRPr="00130510">
        <w:rPr>
          <w:rFonts w:ascii="Arial" w:hAnsi="Arial" w:cs="Arial"/>
          <w:color w:val="000000"/>
        </w:rPr>
        <w:t>0 dni od daty, w której upływa termin składania ofert;</w:t>
      </w:r>
    </w:p>
    <w:p w:rsidR="000428D8" w:rsidRPr="00130510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color w:val="000000"/>
          <w:sz w:val="22"/>
          <w:szCs w:val="22"/>
        </w:rPr>
        <w:t xml:space="preserve">Oświadczam, że w przypadku wyboru mojej oferty zawrę umowę z Zamawiającym na </w:t>
      </w:r>
      <w:r w:rsidR="00FD667B" w:rsidRPr="00130510">
        <w:rPr>
          <w:rFonts w:ascii="Arial" w:hAnsi="Arial" w:cs="Arial"/>
          <w:color w:val="000000"/>
          <w:sz w:val="22"/>
          <w:szCs w:val="22"/>
        </w:rPr>
        <w:t xml:space="preserve">warunkach </w:t>
      </w:r>
      <w:r w:rsidRPr="00130510">
        <w:rPr>
          <w:rFonts w:ascii="Arial" w:hAnsi="Arial" w:cs="Arial"/>
          <w:color w:val="000000"/>
          <w:sz w:val="22"/>
          <w:szCs w:val="22"/>
        </w:rPr>
        <w:t>określonych w Zapytaniu Ofertowym;</w:t>
      </w:r>
    </w:p>
    <w:p w:rsidR="000428D8" w:rsidRPr="00130510" w:rsidRDefault="000428D8" w:rsidP="000428D8">
      <w:pPr>
        <w:pStyle w:val="Stopka"/>
        <w:numPr>
          <w:ilvl w:val="0"/>
          <w:numId w:val="21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130510">
        <w:rPr>
          <w:rFonts w:ascii="Arial" w:hAnsi="Arial" w:cs="Arial"/>
          <w:color w:val="000000"/>
          <w:sz w:val="22"/>
          <w:szCs w:val="22"/>
        </w:rPr>
        <w:t>Oświadczam, że zapoznałem/</w:t>
      </w:r>
      <w:proofErr w:type="spellStart"/>
      <w:r w:rsidRPr="00130510"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 w:rsidRPr="00130510">
        <w:rPr>
          <w:rFonts w:ascii="Arial" w:hAnsi="Arial" w:cs="Arial"/>
          <w:color w:val="000000"/>
          <w:sz w:val="22"/>
          <w:szCs w:val="22"/>
        </w:rPr>
        <w:t xml:space="preserve"> się z treścią Zapytania ofertowego i akceptuję je bez zastrzeżeń;</w:t>
      </w:r>
    </w:p>
    <w:p w:rsidR="000428D8" w:rsidRPr="006D4618" w:rsidRDefault="000428D8" w:rsidP="000428D8">
      <w:pPr>
        <w:pStyle w:val="Stopk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:rsidR="000428D8" w:rsidRPr="006D4618" w:rsidRDefault="000428D8" w:rsidP="000428D8">
      <w:pPr>
        <w:rPr>
          <w:rFonts w:ascii="Arial" w:hAnsi="Arial" w:cs="Arial"/>
          <w:sz w:val="20"/>
          <w:szCs w:val="20"/>
        </w:rPr>
      </w:pPr>
    </w:p>
    <w:p w:rsidR="000428D8" w:rsidRPr="006D4618" w:rsidRDefault="000428D8" w:rsidP="000428D8">
      <w:pPr>
        <w:ind w:left="3540" w:firstLine="708"/>
        <w:rPr>
          <w:rFonts w:ascii="Arial" w:hAnsi="Arial" w:cs="Arial"/>
          <w:sz w:val="20"/>
          <w:szCs w:val="20"/>
        </w:rPr>
      </w:pPr>
      <w:r w:rsidRPr="006D4618">
        <w:rPr>
          <w:rFonts w:ascii="Arial" w:hAnsi="Arial" w:cs="Arial"/>
          <w:sz w:val="20"/>
          <w:szCs w:val="20"/>
        </w:rPr>
        <w:t>………………….…………..........................................</w:t>
      </w:r>
    </w:p>
    <w:p w:rsidR="000428D8" w:rsidRPr="006D4618" w:rsidRDefault="000428D8" w:rsidP="000428D8">
      <w:pPr>
        <w:rPr>
          <w:rFonts w:ascii="Arial" w:hAnsi="Arial" w:cs="Arial"/>
          <w:sz w:val="16"/>
          <w:szCs w:val="20"/>
        </w:rPr>
      </w:pPr>
      <w:r w:rsidRPr="006D4618">
        <w:rPr>
          <w:rFonts w:ascii="Arial" w:hAnsi="Arial" w:cs="Arial"/>
          <w:sz w:val="20"/>
          <w:szCs w:val="20"/>
        </w:rPr>
        <w:tab/>
      </w:r>
      <w:r w:rsidRPr="006D4618">
        <w:rPr>
          <w:rFonts w:ascii="Arial" w:hAnsi="Arial" w:cs="Arial"/>
          <w:sz w:val="20"/>
          <w:szCs w:val="20"/>
        </w:rPr>
        <w:tab/>
      </w:r>
      <w:r w:rsidRPr="006D4618">
        <w:rPr>
          <w:rFonts w:ascii="Arial" w:hAnsi="Arial" w:cs="Arial"/>
          <w:sz w:val="20"/>
          <w:szCs w:val="20"/>
        </w:rPr>
        <w:tab/>
      </w:r>
      <w:r w:rsidRPr="006D4618">
        <w:rPr>
          <w:rFonts w:ascii="Arial" w:hAnsi="Arial" w:cs="Arial"/>
          <w:sz w:val="20"/>
          <w:szCs w:val="20"/>
        </w:rPr>
        <w:tab/>
      </w:r>
      <w:r w:rsidRPr="006D4618">
        <w:rPr>
          <w:rFonts w:ascii="Arial" w:hAnsi="Arial" w:cs="Arial"/>
          <w:sz w:val="20"/>
          <w:szCs w:val="20"/>
        </w:rPr>
        <w:tab/>
      </w:r>
      <w:r w:rsidRPr="006D4618">
        <w:rPr>
          <w:rFonts w:ascii="Arial" w:hAnsi="Arial" w:cs="Arial"/>
          <w:sz w:val="20"/>
          <w:szCs w:val="20"/>
        </w:rPr>
        <w:tab/>
      </w:r>
      <w:r w:rsidRPr="006D4618">
        <w:rPr>
          <w:rFonts w:ascii="Arial" w:hAnsi="Arial" w:cs="Arial"/>
          <w:sz w:val="16"/>
          <w:szCs w:val="20"/>
        </w:rPr>
        <w:t>(czytelny podpis i pieczęć oferenta lub osób reprezentujących)</w:t>
      </w:r>
    </w:p>
    <w:p w:rsidR="000428D8" w:rsidRPr="006D4618" w:rsidRDefault="000428D8" w:rsidP="000428D8">
      <w:pPr>
        <w:rPr>
          <w:rFonts w:ascii="Arial" w:hAnsi="Arial" w:cs="Arial"/>
          <w:sz w:val="16"/>
          <w:szCs w:val="20"/>
        </w:rPr>
      </w:pPr>
    </w:p>
    <w:p w:rsidR="000428D8" w:rsidRPr="006D4618" w:rsidRDefault="000428D8" w:rsidP="000428D8">
      <w:pPr>
        <w:rPr>
          <w:rFonts w:ascii="Arial" w:hAnsi="Arial" w:cs="Arial"/>
          <w:sz w:val="16"/>
          <w:szCs w:val="20"/>
        </w:rPr>
      </w:pPr>
      <w:r w:rsidRPr="006D4618">
        <w:rPr>
          <w:rFonts w:ascii="Arial" w:hAnsi="Arial" w:cs="Arial"/>
          <w:sz w:val="16"/>
          <w:szCs w:val="20"/>
        </w:rPr>
        <w:t>……………………………………</w:t>
      </w:r>
    </w:p>
    <w:p w:rsidR="000428D8" w:rsidRPr="006D4618" w:rsidRDefault="000428D8" w:rsidP="000428D8">
      <w:pPr>
        <w:rPr>
          <w:rFonts w:ascii="Arial" w:hAnsi="Arial" w:cs="Arial"/>
          <w:sz w:val="20"/>
          <w:szCs w:val="20"/>
        </w:rPr>
      </w:pPr>
      <w:r w:rsidRPr="006D4618">
        <w:rPr>
          <w:rFonts w:ascii="Arial" w:hAnsi="Arial" w:cs="Arial"/>
          <w:sz w:val="16"/>
          <w:szCs w:val="20"/>
        </w:rPr>
        <w:t xml:space="preserve">    (miejscowość i data)</w:t>
      </w:r>
    </w:p>
    <w:p w:rsidR="00AE15EC" w:rsidRDefault="00AE15EC" w:rsidP="00FC2885">
      <w:pPr>
        <w:rPr>
          <w:rFonts w:ascii="Arial" w:hAnsi="Arial" w:cs="Arial"/>
          <w:b/>
          <w:sz w:val="21"/>
          <w:szCs w:val="21"/>
        </w:rPr>
      </w:pPr>
    </w:p>
    <w:p w:rsidR="00130510" w:rsidRDefault="00130510" w:rsidP="00FC2885">
      <w:pPr>
        <w:rPr>
          <w:rFonts w:ascii="Arial" w:hAnsi="Arial" w:cs="Arial"/>
          <w:b/>
          <w:sz w:val="21"/>
          <w:szCs w:val="21"/>
        </w:rPr>
      </w:pPr>
    </w:p>
    <w:p w:rsidR="00AE15EC" w:rsidRDefault="00AE15EC" w:rsidP="00FC2885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Załączniki:</w:t>
      </w:r>
    </w:p>
    <w:p w:rsidR="00C61DC2" w:rsidRPr="00130510" w:rsidRDefault="00C61DC2" w:rsidP="00130510">
      <w:pPr>
        <w:pStyle w:val="Akapitzlist"/>
        <w:numPr>
          <w:ilvl w:val="0"/>
          <w:numId w:val="2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sectPr w:rsidR="00C61DC2" w:rsidRPr="00130510" w:rsidSect="00716893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170" w:footer="17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01C" w:rsidRDefault="0040201C">
      <w:r>
        <w:separator/>
      </w:r>
    </w:p>
  </w:endnote>
  <w:endnote w:type="continuationSeparator" w:id="0">
    <w:p w:rsidR="0040201C" w:rsidRDefault="00402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Sans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B5E" w:rsidRPr="001E3C46" w:rsidRDefault="00443B5E" w:rsidP="00443B5E">
    <w:pPr>
      <w:pStyle w:val="Stopka"/>
      <w:jc w:val="center"/>
      <w:rPr>
        <w:sz w:val="16"/>
        <w:szCs w:val="16"/>
      </w:rPr>
    </w:pPr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Projekt realizowany w ramach Programu Operacyjnego Polska Cyfrowa na lata 2014 – 2020, Oś V: Rozwój cyfrowy JST oraz wzmocnienie cyfrowej odporności na zagrożenia - </w:t>
    </w:r>
    <w:proofErr w:type="spellStart"/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REACT-EU</w:t>
    </w:r>
    <w:proofErr w:type="spellEnd"/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, Działanie 5.1 Rozwój cyfrowy JST oraz wzmocnienie cyfrowej odporności na zagrożenia.</w:t>
    </w:r>
  </w:p>
  <w:p w:rsidR="00F54625" w:rsidRDefault="00F54625" w:rsidP="000C5B7D">
    <w:pPr>
      <w:pStyle w:val="Stopka"/>
      <w:tabs>
        <w:tab w:val="clear" w:pos="4536"/>
        <w:tab w:val="clear" w:pos="9072"/>
        <w:tab w:val="left" w:pos="1418"/>
      </w:tabs>
      <w:jc w:val="center"/>
      <w:rPr>
        <w:rFonts w:ascii="Calibri" w:hAnsi="Calibri"/>
        <w:noProof/>
        <w:sz w:val="20"/>
        <w:lang w:val="en-US" w:eastAsia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01C" w:rsidRDefault="0040201C">
      <w:r>
        <w:separator/>
      </w:r>
    </w:p>
  </w:footnote>
  <w:footnote w:type="continuationSeparator" w:id="0">
    <w:p w:rsidR="0040201C" w:rsidRDefault="004020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625" w:rsidRDefault="002405D6" w:rsidP="00100DF5">
    <w:pPr>
      <w:pStyle w:val="Stopka"/>
      <w:tabs>
        <w:tab w:val="clear" w:pos="4536"/>
      </w:tabs>
      <w:jc w:val="center"/>
      <w:rPr>
        <w:rFonts w:ascii="Arial Narrow" w:hAnsi="Arial Narrow"/>
        <w:noProof/>
        <w:sz w:val="18"/>
        <w:szCs w:val="18"/>
        <w:lang w:eastAsia="pl-PL"/>
      </w:rPr>
    </w:pPr>
    <w:r w:rsidRPr="002405D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-3175</wp:posOffset>
          </wp:positionV>
          <wp:extent cx="5600700" cy="62865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4625" w:rsidRPr="003B2555">
      <w:rPr>
        <w:rFonts w:ascii="Arial Narrow" w:hAnsi="Arial Narrow"/>
        <w:noProof/>
        <w:sz w:val="18"/>
        <w:szCs w:val="18"/>
        <w:lang w:eastAsia="pl-PL"/>
      </w:rPr>
      <w:t xml:space="preserve"> </w:t>
    </w:r>
  </w:p>
  <w:p w:rsidR="00F54625" w:rsidRDefault="00F54625" w:rsidP="00100DF5">
    <w:pPr>
      <w:pStyle w:val="Stopka"/>
      <w:tabs>
        <w:tab w:val="clear" w:pos="4536"/>
      </w:tabs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F54625" w:rsidRDefault="00F54625" w:rsidP="00100DF5">
    <w:pPr>
      <w:pStyle w:val="Stopka"/>
      <w:tabs>
        <w:tab w:val="clear" w:pos="4536"/>
      </w:tabs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F54625" w:rsidRDefault="00F54625" w:rsidP="00766C04">
    <w:pPr>
      <w:pStyle w:val="Stopka"/>
      <w:tabs>
        <w:tab w:val="clear" w:pos="4536"/>
      </w:tabs>
      <w:rPr>
        <w:rFonts w:ascii="Arial Narrow" w:hAnsi="Arial Narrow" w:cs="Arial"/>
        <w:sz w:val="12"/>
        <w:szCs w:val="18"/>
      </w:rPr>
    </w:pPr>
  </w:p>
  <w:p w:rsidR="002405D6" w:rsidRDefault="002405D6" w:rsidP="00766C04">
    <w:pPr>
      <w:pStyle w:val="Stopka"/>
      <w:tabs>
        <w:tab w:val="clear" w:pos="4536"/>
      </w:tabs>
      <w:rPr>
        <w:rFonts w:ascii="Arial Narrow" w:hAnsi="Arial Narrow" w:cs="Arial"/>
        <w:sz w:val="12"/>
        <w:szCs w:val="18"/>
      </w:rPr>
    </w:pPr>
  </w:p>
  <w:p w:rsidR="002405D6" w:rsidRDefault="002405D6" w:rsidP="00766C04">
    <w:pPr>
      <w:pStyle w:val="Stopka"/>
      <w:tabs>
        <w:tab w:val="clear" w:pos="4536"/>
      </w:tabs>
      <w:rPr>
        <w:rFonts w:ascii="Arial Narrow" w:hAnsi="Arial Narrow" w:cs="Arial"/>
        <w:sz w:val="12"/>
        <w:szCs w:val="18"/>
      </w:rPr>
    </w:pPr>
  </w:p>
  <w:p w:rsidR="002405D6" w:rsidRPr="000C5B7D" w:rsidRDefault="002405D6" w:rsidP="00766C04">
    <w:pPr>
      <w:pStyle w:val="Stopka"/>
      <w:tabs>
        <w:tab w:val="clear" w:pos="4536"/>
      </w:tabs>
      <w:rPr>
        <w:rFonts w:ascii="Arial Narrow" w:hAnsi="Arial Narrow" w:cs="Arial"/>
        <w:sz w:val="12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</w:abstractNum>
  <w:abstractNum w:abstractNumId="4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6">
    <w:nsid w:val="00000007"/>
    <w:multiLevelType w:val="singleLevel"/>
    <w:tmpl w:val="27A8D36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>
    <w:nsid w:val="00000008"/>
    <w:multiLevelType w:val="singleLevel"/>
    <w:tmpl w:val="00000008"/>
    <w:name w:val="WW8Num1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>
    <w:nsid w:val="00000009"/>
    <w:multiLevelType w:val="singleLevel"/>
    <w:tmpl w:val="00000009"/>
    <w:name w:val="WW8Num2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9">
    <w:nsid w:val="0000000A"/>
    <w:multiLevelType w:val="single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25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</w:abstractNum>
  <w:abstractNum w:abstractNumId="11">
    <w:nsid w:val="0000000C"/>
    <w:multiLevelType w:val="singleLevel"/>
    <w:tmpl w:val="0000000C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D"/>
    <w:multiLevelType w:val="singleLevel"/>
    <w:tmpl w:val="0000000D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3">
    <w:nsid w:val="0000000E"/>
    <w:multiLevelType w:val="multilevel"/>
    <w:tmpl w:val="A9F0F0B4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0F"/>
    <w:multiLevelType w:val="multilevel"/>
    <w:tmpl w:val="0000000F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00637402"/>
    <w:multiLevelType w:val="hybridMultilevel"/>
    <w:tmpl w:val="61FA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6609CE"/>
    <w:multiLevelType w:val="multilevel"/>
    <w:tmpl w:val="03902232"/>
    <w:name w:val="WW8Num2332"/>
    <w:lvl w:ilvl="0">
      <w:start w:val="1"/>
      <w:numFmt w:val="decimal"/>
      <w:lvlText w:val="%1."/>
      <w:lvlJc w:val="left"/>
      <w:pPr>
        <w:tabs>
          <w:tab w:val="num" w:pos="680"/>
        </w:tabs>
        <w:ind w:left="374" w:hanging="374"/>
      </w:pPr>
      <w:rPr>
        <w:rFonts w:hint="default"/>
        <w:sz w:val="20"/>
      </w:rPr>
    </w:lvl>
    <w:lvl w:ilvl="1">
      <w:start w:val="1"/>
      <w:numFmt w:val="decimal"/>
      <w:lvlText w:val="6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01C63BC8"/>
    <w:multiLevelType w:val="hybridMultilevel"/>
    <w:tmpl w:val="13002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2564DA4"/>
    <w:multiLevelType w:val="hybridMultilevel"/>
    <w:tmpl w:val="E1309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66E5C66"/>
    <w:multiLevelType w:val="multilevel"/>
    <w:tmpl w:val="00FC0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A9E7078"/>
    <w:multiLevelType w:val="hybridMultilevel"/>
    <w:tmpl w:val="BEC4DA20"/>
    <w:lvl w:ilvl="0" w:tplc="1E4E0DC0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073D1F"/>
    <w:multiLevelType w:val="multilevel"/>
    <w:tmpl w:val="FFFC2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>
    <w:nsid w:val="1CE81693"/>
    <w:multiLevelType w:val="hybridMultilevel"/>
    <w:tmpl w:val="5FA26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245D2E"/>
    <w:multiLevelType w:val="multilevel"/>
    <w:tmpl w:val="DCD8D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7EC3B54"/>
    <w:multiLevelType w:val="multilevel"/>
    <w:tmpl w:val="F392DDE0"/>
    <w:lvl w:ilvl="0">
      <w:start w:val="1"/>
      <w:numFmt w:val="decimal"/>
      <w:lvlText w:val="%1."/>
      <w:lvlJc w:val="left"/>
      <w:pPr>
        <w:tabs>
          <w:tab w:val="num" w:pos="680"/>
        </w:tabs>
        <w:ind w:left="374" w:hanging="374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2B78519F"/>
    <w:multiLevelType w:val="multilevel"/>
    <w:tmpl w:val="2E0A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21A475D"/>
    <w:multiLevelType w:val="hybridMultilevel"/>
    <w:tmpl w:val="958E00F4"/>
    <w:lvl w:ilvl="0" w:tplc="E0FE2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8E2509"/>
    <w:multiLevelType w:val="hybridMultilevel"/>
    <w:tmpl w:val="8B9EC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144584"/>
    <w:multiLevelType w:val="hybridMultilevel"/>
    <w:tmpl w:val="067E4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B451E6"/>
    <w:multiLevelType w:val="hybridMultilevel"/>
    <w:tmpl w:val="8ABA9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F72202"/>
    <w:multiLevelType w:val="multilevel"/>
    <w:tmpl w:val="CFFEEF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51A97EFE"/>
    <w:multiLevelType w:val="hybridMultilevel"/>
    <w:tmpl w:val="46520F84"/>
    <w:lvl w:ilvl="0" w:tplc="DA405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53A9D"/>
    <w:multiLevelType w:val="multilevel"/>
    <w:tmpl w:val="2BCCA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180634"/>
    <w:multiLevelType w:val="multilevel"/>
    <w:tmpl w:val="52588B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>
    <w:nsid w:val="668135B0"/>
    <w:multiLevelType w:val="hybridMultilevel"/>
    <w:tmpl w:val="CBBA3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34402"/>
    <w:multiLevelType w:val="hybridMultilevel"/>
    <w:tmpl w:val="CDE2E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19"/>
  </w:num>
  <w:num w:numId="4">
    <w:abstractNumId w:val="23"/>
  </w:num>
  <w:num w:numId="5">
    <w:abstractNumId w:val="32"/>
  </w:num>
  <w:num w:numId="6">
    <w:abstractNumId w:val="16"/>
  </w:num>
  <w:num w:numId="7">
    <w:abstractNumId w:val="20"/>
  </w:num>
  <w:num w:numId="8">
    <w:abstractNumId w:val="31"/>
  </w:num>
  <w:num w:numId="9">
    <w:abstractNumId w:val="15"/>
  </w:num>
  <w:num w:numId="10">
    <w:abstractNumId w:val="28"/>
  </w:num>
  <w:num w:numId="11">
    <w:abstractNumId w:val="26"/>
  </w:num>
  <w:num w:numId="12">
    <w:abstractNumId w:val="27"/>
  </w:num>
  <w:num w:numId="13">
    <w:abstractNumId w:val="30"/>
  </w:num>
  <w:num w:numId="14">
    <w:abstractNumId w:val="35"/>
  </w:num>
  <w:num w:numId="15">
    <w:abstractNumId w:val="34"/>
  </w:num>
  <w:num w:numId="16">
    <w:abstractNumId w:val="17"/>
  </w:num>
  <w:num w:numId="17">
    <w:abstractNumId w:val="21"/>
  </w:num>
  <w:num w:numId="18">
    <w:abstractNumId w:val="33"/>
  </w:num>
  <w:num w:numId="19">
    <w:abstractNumId w:val="24"/>
  </w:num>
  <w:num w:numId="20">
    <w:abstractNumId w:val="22"/>
  </w:num>
  <w:num w:numId="21">
    <w:abstractNumId w:val="18"/>
  </w:num>
  <w:num w:numId="22">
    <w:abstractNumId w:val="29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Pach">
    <w15:presenceInfo w15:providerId="AD" w15:userId="S-1-5-21-1412125975-3871752174-3952671826-268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43362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46C0C"/>
    <w:rsid w:val="00002434"/>
    <w:rsid w:val="00003184"/>
    <w:rsid w:val="0001643F"/>
    <w:rsid w:val="00020F42"/>
    <w:rsid w:val="00026F09"/>
    <w:rsid w:val="000272D5"/>
    <w:rsid w:val="00031170"/>
    <w:rsid w:val="00034B91"/>
    <w:rsid w:val="00040214"/>
    <w:rsid w:val="000428D8"/>
    <w:rsid w:val="00050212"/>
    <w:rsid w:val="00050FFF"/>
    <w:rsid w:val="0005338E"/>
    <w:rsid w:val="00061525"/>
    <w:rsid w:val="000654DA"/>
    <w:rsid w:val="00065F52"/>
    <w:rsid w:val="000708AD"/>
    <w:rsid w:val="00077590"/>
    <w:rsid w:val="00080FAF"/>
    <w:rsid w:val="0008301F"/>
    <w:rsid w:val="00087160"/>
    <w:rsid w:val="00090D07"/>
    <w:rsid w:val="000920E9"/>
    <w:rsid w:val="00093FC0"/>
    <w:rsid w:val="0009624D"/>
    <w:rsid w:val="000A335D"/>
    <w:rsid w:val="000A4905"/>
    <w:rsid w:val="000A4F24"/>
    <w:rsid w:val="000B13B0"/>
    <w:rsid w:val="000B3A9F"/>
    <w:rsid w:val="000B7B3D"/>
    <w:rsid w:val="000C166E"/>
    <w:rsid w:val="000C5B7D"/>
    <w:rsid w:val="000C669C"/>
    <w:rsid w:val="000D2642"/>
    <w:rsid w:val="000D55AB"/>
    <w:rsid w:val="000E236E"/>
    <w:rsid w:val="000E25CA"/>
    <w:rsid w:val="000E31BB"/>
    <w:rsid w:val="000E46B7"/>
    <w:rsid w:val="00100573"/>
    <w:rsid w:val="00100DF5"/>
    <w:rsid w:val="00101A95"/>
    <w:rsid w:val="00101ECF"/>
    <w:rsid w:val="00102C03"/>
    <w:rsid w:val="001034E5"/>
    <w:rsid w:val="00116368"/>
    <w:rsid w:val="00130510"/>
    <w:rsid w:val="00130E47"/>
    <w:rsid w:val="00132CD0"/>
    <w:rsid w:val="001332B6"/>
    <w:rsid w:val="00133A8A"/>
    <w:rsid w:val="00133EE4"/>
    <w:rsid w:val="00135FE6"/>
    <w:rsid w:val="0013714F"/>
    <w:rsid w:val="00137B6F"/>
    <w:rsid w:val="001441BF"/>
    <w:rsid w:val="00145DCC"/>
    <w:rsid w:val="0014737F"/>
    <w:rsid w:val="00147405"/>
    <w:rsid w:val="00150290"/>
    <w:rsid w:val="0015462F"/>
    <w:rsid w:val="00154A03"/>
    <w:rsid w:val="00154CE0"/>
    <w:rsid w:val="00156C31"/>
    <w:rsid w:val="001601A6"/>
    <w:rsid w:val="0016148B"/>
    <w:rsid w:val="001626B3"/>
    <w:rsid w:val="001644D7"/>
    <w:rsid w:val="00165CED"/>
    <w:rsid w:val="00173151"/>
    <w:rsid w:val="0017456C"/>
    <w:rsid w:val="00175D14"/>
    <w:rsid w:val="00176E6C"/>
    <w:rsid w:val="001775ED"/>
    <w:rsid w:val="00177BC5"/>
    <w:rsid w:val="00183FAF"/>
    <w:rsid w:val="00194F19"/>
    <w:rsid w:val="001A15EE"/>
    <w:rsid w:val="001A79A4"/>
    <w:rsid w:val="001B13F2"/>
    <w:rsid w:val="001B605F"/>
    <w:rsid w:val="001B6385"/>
    <w:rsid w:val="001D28B8"/>
    <w:rsid w:val="001E67E6"/>
    <w:rsid w:val="001F0CC2"/>
    <w:rsid w:val="00205EFE"/>
    <w:rsid w:val="00215DEA"/>
    <w:rsid w:val="002171F9"/>
    <w:rsid w:val="00221446"/>
    <w:rsid w:val="00232A4B"/>
    <w:rsid w:val="002365BA"/>
    <w:rsid w:val="002405D6"/>
    <w:rsid w:val="00244AE5"/>
    <w:rsid w:val="00256885"/>
    <w:rsid w:val="002641B6"/>
    <w:rsid w:val="00266504"/>
    <w:rsid w:val="00266617"/>
    <w:rsid w:val="00270DF6"/>
    <w:rsid w:val="00283D6F"/>
    <w:rsid w:val="00293ABA"/>
    <w:rsid w:val="0029472A"/>
    <w:rsid w:val="00295A35"/>
    <w:rsid w:val="00296994"/>
    <w:rsid w:val="002A3A78"/>
    <w:rsid w:val="002A3B14"/>
    <w:rsid w:val="002B31C4"/>
    <w:rsid w:val="002B7C0E"/>
    <w:rsid w:val="002C6121"/>
    <w:rsid w:val="002C66A6"/>
    <w:rsid w:val="002C7361"/>
    <w:rsid w:val="002E6D0F"/>
    <w:rsid w:val="002E75BE"/>
    <w:rsid w:val="002F5EA9"/>
    <w:rsid w:val="00301EA4"/>
    <w:rsid w:val="00302BB8"/>
    <w:rsid w:val="0030429A"/>
    <w:rsid w:val="00305E84"/>
    <w:rsid w:val="00313419"/>
    <w:rsid w:val="00321E8D"/>
    <w:rsid w:val="003266DA"/>
    <w:rsid w:val="00326E56"/>
    <w:rsid w:val="0033523F"/>
    <w:rsid w:val="00335916"/>
    <w:rsid w:val="00335F38"/>
    <w:rsid w:val="003419CA"/>
    <w:rsid w:val="00342098"/>
    <w:rsid w:val="00344792"/>
    <w:rsid w:val="00350F90"/>
    <w:rsid w:val="00356B87"/>
    <w:rsid w:val="003662AA"/>
    <w:rsid w:val="00371317"/>
    <w:rsid w:val="00371B87"/>
    <w:rsid w:val="00381DCA"/>
    <w:rsid w:val="00384AEE"/>
    <w:rsid w:val="00384C05"/>
    <w:rsid w:val="00387E00"/>
    <w:rsid w:val="00392560"/>
    <w:rsid w:val="00392CA7"/>
    <w:rsid w:val="003932D9"/>
    <w:rsid w:val="00397D76"/>
    <w:rsid w:val="00397E74"/>
    <w:rsid w:val="00397EDF"/>
    <w:rsid w:val="003A1039"/>
    <w:rsid w:val="003A4B4E"/>
    <w:rsid w:val="003A4D9F"/>
    <w:rsid w:val="003B2555"/>
    <w:rsid w:val="003B26CD"/>
    <w:rsid w:val="003C073C"/>
    <w:rsid w:val="003C42FE"/>
    <w:rsid w:val="003D2268"/>
    <w:rsid w:val="003D4DAB"/>
    <w:rsid w:val="003E1078"/>
    <w:rsid w:val="003E16DE"/>
    <w:rsid w:val="003F0320"/>
    <w:rsid w:val="003F1098"/>
    <w:rsid w:val="00401318"/>
    <w:rsid w:val="0040201C"/>
    <w:rsid w:val="00407865"/>
    <w:rsid w:val="004219F5"/>
    <w:rsid w:val="00421E34"/>
    <w:rsid w:val="0042443B"/>
    <w:rsid w:val="0042617A"/>
    <w:rsid w:val="00436F64"/>
    <w:rsid w:val="0044002B"/>
    <w:rsid w:val="0044015C"/>
    <w:rsid w:val="00443B5E"/>
    <w:rsid w:val="004451AA"/>
    <w:rsid w:val="00445590"/>
    <w:rsid w:val="00446924"/>
    <w:rsid w:val="00446D10"/>
    <w:rsid w:val="00451E64"/>
    <w:rsid w:val="0045298A"/>
    <w:rsid w:val="0045473B"/>
    <w:rsid w:val="00462C03"/>
    <w:rsid w:val="004637E8"/>
    <w:rsid w:val="0047120A"/>
    <w:rsid w:val="00474E45"/>
    <w:rsid w:val="0048097E"/>
    <w:rsid w:val="00482B50"/>
    <w:rsid w:val="00490B7E"/>
    <w:rsid w:val="004959A6"/>
    <w:rsid w:val="004A0C57"/>
    <w:rsid w:val="004A3EA7"/>
    <w:rsid w:val="004B5EE5"/>
    <w:rsid w:val="004B715B"/>
    <w:rsid w:val="004C2548"/>
    <w:rsid w:val="004C5AE6"/>
    <w:rsid w:val="004C6B40"/>
    <w:rsid w:val="004D1BC7"/>
    <w:rsid w:val="004D391E"/>
    <w:rsid w:val="004D4D16"/>
    <w:rsid w:val="004D5B90"/>
    <w:rsid w:val="004E1ED1"/>
    <w:rsid w:val="004E3FE7"/>
    <w:rsid w:val="004E4DA8"/>
    <w:rsid w:val="004E7C04"/>
    <w:rsid w:val="004F1667"/>
    <w:rsid w:val="005000B1"/>
    <w:rsid w:val="0051358D"/>
    <w:rsid w:val="0051514A"/>
    <w:rsid w:val="0051587A"/>
    <w:rsid w:val="00515EA2"/>
    <w:rsid w:val="00533FE2"/>
    <w:rsid w:val="00541E19"/>
    <w:rsid w:val="00546C0C"/>
    <w:rsid w:val="00547EFF"/>
    <w:rsid w:val="00547FA6"/>
    <w:rsid w:val="005504F5"/>
    <w:rsid w:val="00561816"/>
    <w:rsid w:val="005638E7"/>
    <w:rsid w:val="00564FD5"/>
    <w:rsid w:val="005710D9"/>
    <w:rsid w:val="005735B9"/>
    <w:rsid w:val="00575B96"/>
    <w:rsid w:val="00583D5B"/>
    <w:rsid w:val="00590B85"/>
    <w:rsid w:val="005A072D"/>
    <w:rsid w:val="005A20A9"/>
    <w:rsid w:val="005A310B"/>
    <w:rsid w:val="005A368F"/>
    <w:rsid w:val="005A5A2D"/>
    <w:rsid w:val="005C38A8"/>
    <w:rsid w:val="005C3C8A"/>
    <w:rsid w:val="005C7757"/>
    <w:rsid w:val="005C77BE"/>
    <w:rsid w:val="005D14A5"/>
    <w:rsid w:val="005D1A31"/>
    <w:rsid w:val="005D4BA3"/>
    <w:rsid w:val="005D5F58"/>
    <w:rsid w:val="005E495F"/>
    <w:rsid w:val="005E7E5F"/>
    <w:rsid w:val="005F3544"/>
    <w:rsid w:val="005F37E2"/>
    <w:rsid w:val="005F5093"/>
    <w:rsid w:val="0060638F"/>
    <w:rsid w:val="00607B12"/>
    <w:rsid w:val="006166B8"/>
    <w:rsid w:val="006167F5"/>
    <w:rsid w:val="0062154B"/>
    <w:rsid w:val="00625872"/>
    <w:rsid w:val="00625CE1"/>
    <w:rsid w:val="00626F6F"/>
    <w:rsid w:val="0063109B"/>
    <w:rsid w:val="00631860"/>
    <w:rsid w:val="00643C47"/>
    <w:rsid w:val="006450C1"/>
    <w:rsid w:val="0065008F"/>
    <w:rsid w:val="006510B5"/>
    <w:rsid w:val="00654DB2"/>
    <w:rsid w:val="00656026"/>
    <w:rsid w:val="006656E5"/>
    <w:rsid w:val="00670CB9"/>
    <w:rsid w:val="00670F9C"/>
    <w:rsid w:val="00674743"/>
    <w:rsid w:val="00675A9F"/>
    <w:rsid w:val="00680CCB"/>
    <w:rsid w:val="00680ECC"/>
    <w:rsid w:val="00682ADB"/>
    <w:rsid w:val="0068316C"/>
    <w:rsid w:val="0068755C"/>
    <w:rsid w:val="00690DD0"/>
    <w:rsid w:val="00694446"/>
    <w:rsid w:val="00696A17"/>
    <w:rsid w:val="006973BC"/>
    <w:rsid w:val="006A1C9C"/>
    <w:rsid w:val="006B679D"/>
    <w:rsid w:val="006C0084"/>
    <w:rsid w:val="006C28BE"/>
    <w:rsid w:val="006C3A6F"/>
    <w:rsid w:val="006C55F3"/>
    <w:rsid w:val="006C7541"/>
    <w:rsid w:val="006C7D2A"/>
    <w:rsid w:val="006D07F4"/>
    <w:rsid w:val="006D1C59"/>
    <w:rsid w:val="006D4D26"/>
    <w:rsid w:val="006D5D39"/>
    <w:rsid w:val="006D5E98"/>
    <w:rsid w:val="006E003C"/>
    <w:rsid w:val="006E05E8"/>
    <w:rsid w:val="006E3A8A"/>
    <w:rsid w:val="006E76EB"/>
    <w:rsid w:val="006F0452"/>
    <w:rsid w:val="006F3222"/>
    <w:rsid w:val="006F4CF4"/>
    <w:rsid w:val="007119CD"/>
    <w:rsid w:val="00712A86"/>
    <w:rsid w:val="00713FFB"/>
    <w:rsid w:val="0071584E"/>
    <w:rsid w:val="00715FEE"/>
    <w:rsid w:val="00716831"/>
    <w:rsid w:val="00716893"/>
    <w:rsid w:val="00724ED2"/>
    <w:rsid w:val="00736C71"/>
    <w:rsid w:val="00740273"/>
    <w:rsid w:val="0074550D"/>
    <w:rsid w:val="00745D4F"/>
    <w:rsid w:val="00752C84"/>
    <w:rsid w:val="00754935"/>
    <w:rsid w:val="00757B65"/>
    <w:rsid w:val="00757E62"/>
    <w:rsid w:val="00763B03"/>
    <w:rsid w:val="00765CD0"/>
    <w:rsid w:val="00766453"/>
    <w:rsid w:val="00766C04"/>
    <w:rsid w:val="00773143"/>
    <w:rsid w:val="0078078F"/>
    <w:rsid w:val="0078451A"/>
    <w:rsid w:val="00794997"/>
    <w:rsid w:val="00794D8E"/>
    <w:rsid w:val="0079521B"/>
    <w:rsid w:val="00796CD5"/>
    <w:rsid w:val="007A0DB9"/>
    <w:rsid w:val="007A22D6"/>
    <w:rsid w:val="007A7634"/>
    <w:rsid w:val="007B103F"/>
    <w:rsid w:val="007B4716"/>
    <w:rsid w:val="007B5655"/>
    <w:rsid w:val="007B7CCA"/>
    <w:rsid w:val="007C12B5"/>
    <w:rsid w:val="007C1E1A"/>
    <w:rsid w:val="007C7CC4"/>
    <w:rsid w:val="007D299A"/>
    <w:rsid w:val="007D4B48"/>
    <w:rsid w:val="007D5BC4"/>
    <w:rsid w:val="007E02FF"/>
    <w:rsid w:val="007E50A9"/>
    <w:rsid w:val="007F0555"/>
    <w:rsid w:val="007F3880"/>
    <w:rsid w:val="007F563B"/>
    <w:rsid w:val="007F60D0"/>
    <w:rsid w:val="007F61FC"/>
    <w:rsid w:val="008007EA"/>
    <w:rsid w:val="008054BC"/>
    <w:rsid w:val="00805775"/>
    <w:rsid w:val="00807E1C"/>
    <w:rsid w:val="00810665"/>
    <w:rsid w:val="00813B72"/>
    <w:rsid w:val="00815B0E"/>
    <w:rsid w:val="00820C8C"/>
    <w:rsid w:val="00830E81"/>
    <w:rsid w:val="0083135C"/>
    <w:rsid w:val="00835660"/>
    <w:rsid w:val="00835C53"/>
    <w:rsid w:val="008445AD"/>
    <w:rsid w:val="00850CB0"/>
    <w:rsid w:val="00854509"/>
    <w:rsid w:val="00861E87"/>
    <w:rsid w:val="00862E1A"/>
    <w:rsid w:val="00866DBA"/>
    <w:rsid w:val="0087002C"/>
    <w:rsid w:val="00875626"/>
    <w:rsid w:val="008764C9"/>
    <w:rsid w:val="008765E7"/>
    <w:rsid w:val="008860F5"/>
    <w:rsid w:val="00893651"/>
    <w:rsid w:val="00893774"/>
    <w:rsid w:val="00894BFB"/>
    <w:rsid w:val="008A1E8A"/>
    <w:rsid w:val="008B51A4"/>
    <w:rsid w:val="008B5E99"/>
    <w:rsid w:val="008C48BB"/>
    <w:rsid w:val="008C56B9"/>
    <w:rsid w:val="008C6FE5"/>
    <w:rsid w:val="008D176D"/>
    <w:rsid w:val="008D3954"/>
    <w:rsid w:val="008F00CC"/>
    <w:rsid w:val="008F036A"/>
    <w:rsid w:val="008F2E3C"/>
    <w:rsid w:val="008F2EDF"/>
    <w:rsid w:val="008F3096"/>
    <w:rsid w:val="008F454F"/>
    <w:rsid w:val="009001BC"/>
    <w:rsid w:val="0090295C"/>
    <w:rsid w:val="0090595D"/>
    <w:rsid w:val="0090703B"/>
    <w:rsid w:val="00907CE6"/>
    <w:rsid w:val="00910AD3"/>
    <w:rsid w:val="00920DEA"/>
    <w:rsid w:val="009309D8"/>
    <w:rsid w:val="00936FA3"/>
    <w:rsid w:val="009408BE"/>
    <w:rsid w:val="00947446"/>
    <w:rsid w:val="009500E2"/>
    <w:rsid w:val="00950F9F"/>
    <w:rsid w:val="00951735"/>
    <w:rsid w:val="00960351"/>
    <w:rsid w:val="00961C3A"/>
    <w:rsid w:val="00962E34"/>
    <w:rsid w:val="00971815"/>
    <w:rsid w:val="00972A6B"/>
    <w:rsid w:val="00973CF3"/>
    <w:rsid w:val="00976E9E"/>
    <w:rsid w:val="009802F6"/>
    <w:rsid w:val="00981A2A"/>
    <w:rsid w:val="00983EE1"/>
    <w:rsid w:val="009858E6"/>
    <w:rsid w:val="009869C6"/>
    <w:rsid w:val="009904F8"/>
    <w:rsid w:val="00995BB3"/>
    <w:rsid w:val="00996987"/>
    <w:rsid w:val="009972D5"/>
    <w:rsid w:val="009A0916"/>
    <w:rsid w:val="009A27BC"/>
    <w:rsid w:val="009A4D03"/>
    <w:rsid w:val="009B09FE"/>
    <w:rsid w:val="009B25CD"/>
    <w:rsid w:val="009B3D27"/>
    <w:rsid w:val="009B41C6"/>
    <w:rsid w:val="009C2995"/>
    <w:rsid w:val="009D2251"/>
    <w:rsid w:val="009D44BA"/>
    <w:rsid w:val="009D4640"/>
    <w:rsid w:val="009D4B1D"/>
    <w:rsid w:val="009D5D3A"/>
    <w:rsid w:val="009E2FFE"/>
    <w:rsid w:val="009E3650"/>
    <w:rsid w:val="009E6A52"/>
    <w:rsid w:val="009F4990"/>
    <w:rsid w:val="009F6CE2"/>
    <w:rsid w:val="00A02EBF"/>
    <w:rsid w:val="00A04F8F"/>
    <w:rsid w:val="00A14E22"/>
    <w:rsid w:val="00A44B3C"/>
    <w:rsid w:val="00A50932"/>
    <w:rsid w:val="00A532EE"/>
    <w:rsid w:val="00A62827"/>
    <w:rsid w:val="00A63655"/>
    <w:rsid w:val="00A6597E"/>
    <w:rsid w:val="00A70561"/>
    <w:rsid w:val="00A819F6"/>
    <w:rsid w:val="00A83788"/>
    <w:rsid w:val="00A90E53"/>
    <w:rsid w:val="00A9128B"/>
    <w:rsid w:val="00A9377C"/>
    <w:rsid w:val="00A972FA"/>
    <w:rsid w:val="00A97926"/>
    <w:rsid w:val="00AA1237"/>
    <w:rsid w:val="00AB31E7"/>
    <w:rsid w:val="00AC6AF7"/>
    <w:rsid w:val="00AC7EB8"/>
    <w:rsid w:val="00AD187D"/>
    <w:rsid w:val="00AD19BD"/>
    <w:rsid w:val="00AD261A"/>
    <w:rsid w:val="00AD31A0"/>
    <w:rsid w:val="00AD44B2"/>
    <w:rsid w:val="00AD5765"/>
    <w:rsid w:val="00AE0AA8"/>
    <w:rsid w:val="00AE15EC"/>
    <w:rsid w:val="00AE6399"/>
    <w:rsid w:val="00AE711D"/>
    <w:rsid w:val="00AE7ADF"/>
    <w:rsid w:val="00AF08B3"/>
    <w:rsid w:val="00AF48EE"/>
    <w:rsid w:val="00AF529B"/>
    <w:rsid w:val="00AF5725"/>
    <w:rsid w:val="00B0378F"/>
    <w:rsid w:val="00B040B3"/>
    <w:rsid w:val="00B04330"/>
    <w:rsid w:val="00B11342"/>
    <w:rsid w:val="00B15031"/>
    <w:rsid w:val="00B20F98"/>
    <w:rsid w:val="00B21514"/>
    <w:rsid w:val="00B22CA1"/>
    <w:rsid w:val="00B2311F"/>
    <w:rsid w:val="00B2433A"/>
    <w:rsid w:val="00B27C32"/>
    <w:rsid w:val="00B332F1"/>
    <w:rsid w:val="00B40875"/>
    <w:rsid w:val="00B43F0D"/>
    <w:rsid w:val="00B523E9"/>
    <w:rsid w:val="00B53F56"/>
    <w:rsid w:val="00B57B40"/>
    <w:rsid w:val="00B60074"/>
    <w:rsid w:val="00B60FCF"/>
    <w:rsid w:val="00B629B6"/>
    <w:rsid w:val="00B72435"/>
    <w:rsid w:val="00B753DB"/>
    <w:rsid w:val="00B76107"/>
    <w:rsid w:val="00B803A4"/>
    <w:rsid w:val="00B85F81"/>
    <w:rsid w:val="00B87A96"/>
    <w:rsid w:val="00B90CE4"/>
    <w:rsid w:val="00B96936"/>
    <w:rsid w:val="00BA4E60"/>
    <w:rsid w:val="00BB478F"/>
    <w:rsid w:val="00BB7630"/>
    <w:rsid w:val="00BC1073"/>
    <w:rsid w:val="00BC1800"/>
    <w:rsid w:val="00BC42A7"/>
    <w:rsid w:val="00BC54D2"/>
    <w:rsid w:val="00BD289C"/>
    <w:rsid w:val="00BD56CF"/>
    <w:rsid w:val="00BD613D"/>
    <w:rsid w:val="00BD7E62"/>
    <w:rsid w:val="00BE6746"/>
    <w:rsid w:val="00BF0CCE"/>
    <w:rsid w:val="00BF21F1"/>
    <w:rsid w:val="00BF3012"/>
    <w:rsid w:val="00BF6C75"/>
    <w:rsid w:val="00C025EC"/>
    <w:rsid w:val="00C02FAB"/>
    <w:rsid w:val="00C13961"/>
    <w:rsid w:val="00C13BC4"/>
    <w:rsid w:val="00C14FD3"/>
    <w:rsid w:val="00C154D1"/>
    <w:rsid w:val="00C15B87"/>
    <w:rsid w:val="00C2214E"/>
    <w:rsid w:val="00C22445"/>
    <w:rsid w:val="00C33213"/>
    <w:rsid w:val="00C447C1"/>
    <w:rsid w:val="00C44B0F"/>
    <w:rsid w:val="00C45BD7"/>
    <w:rsid w:val="00C5206F"/>
    <w:rsid w:val="00C574DC"/>
    <w:rsid w:val="00C57D27"/>
    <w:rsid w:val="00C61DC2"/>
    <w:rsid w:val="00C67D87"/>
    <w:rsid w:val="00C7709C"/>
    <w:rsid w:val="00C82EF2"/>
    <w:rsid w:val="00C83946"/>
    <w:rsid w:val="00C83A18"/>
    <w:rsid w:val="00C84894"/>
    <w:rsid w:val="00C92679"/>
    <w:rsid w:val="00CA3FBC"/>
    <w:rsid w:val="00CA7512"/>
    <w:rsid w:val="00CB51FD"/>
    <w:rsid w:val="00CB5D14"/>
    <w:rsid w:val="00CC0664"/>
    <w:rsid w:val="00CC0AC9"/>
    <w:rsid w:val="00CC2A2F"/>
    <w:rsid w:val="00CC5AB5"/>
    <w:rsid w:val="00CD7F2A"/>
    <w:rsid w:val="00CE3151"/>
    <w:rsid w:val="00CE3281"/>
    <w:rsid w:val="00CE5FD5"/>
    <w:rsid w:val="00CE6737"/>
    <w:rsid w:val="00CF16A6"/>
    <w:rsid w:val="00CF5B06"/>
    <w:rsid w:val="00CF6D7C"/>
    <w:rsid w:val="00CF7CEB"/>
    <w:rsid w:val="00D024C3"/>
    <w:rsid w:val="00D054C3"/>
    <w:rsid w:val="00D11DCB"/>
    <w:rsid w:val="00D13F6B"/>
    <w:rsid w:val="00D16B2F"/>
    <w:rsid w:val="00D1772A"/>
    <w:rsid w:val="00D20781"/>
    <w:rsid w:val="00D20DD7"/>
    <w:rsid w:val="00D22151"/>
    <w:rsid w:val="00D257B7"/>
    <w:rsid w:val="00D25B6F"/>
    <w:rsid w:val="00D26C27"/>
    <w:rsid w:val="00D30D75"/>
    <w:rsid w:val="00D31E27"/>
    <w:rsid w:val="00D3211F"/>
    <w:rsid w:val="00D33284"/>
    <w:rsid w:val="00D33D2A"/>
    <w:rsid w:val="00D34305"/>
    <w:rsid w:val="00D35444"/>
    <w:rsid w:val="00D3640D"/>
    <w:rsid w:val="00D36D30"/>
    <w:rsid w:val="00D41803"/>
    <w:rsid w:val="00D52BBD"/>
    <w:rsid w:val="00D53C3E"/>
    <w:rsid w:val="00D56F81"/>
    <w:rsid w:val="00D57F9B"/>
    <w:rsid w:val="00D63DBC"/>
    <w:rsid w:val="00D6490B"/>
    <w:rsid w:val="00D73DF3"/>
    <w:rsid w:val="00D773FF"/>
    <w:rsid w:val="00D77ADD"/>
    <w:rsid w:val="00D805F5"/>
    <w:rsid w:val="00D80E2F"/>
    <w:rsid w:val="00D867BB"/>
    <w:rsid w:val="00D95BEE"/>
    <w:rsid w:val="00DA1857"/>
    <w:rsid w:val="00DA239A"/>
    <w:rsid w:val="00DA5C22"/>
    <w:rsid w:val="00DB1E2B"/>
    <w:rsid w:val="00DB1F0C"/>
    <w:rsid w:val="00DB5BD4"/>
    <w:rsid w:val="00DC1949"/>
    <w:rsid w:val="00DC626D"/>
    <w:rsid w:val="00DC7D9D"/>
    <w:rsid w:val="00DD0800"/>
    <w:rsid w:val="00DD0BE6"/>
    <w:rsid w:val="00DD3AD0"/>
    <w:rsid w:val="00DD510B"/>
    <w:rsid w:val="00DE1280"/>
    <w:rsid w:val="00DE3973"/>
    <w:rsid w:val="00DE6292"/>
    <w:rsid w:val="00E05A84"/>
    <w:rsid w:val="00E10C71"/>
    <w:rsid w:val="00E1129A"/>
    <w:rsid w:val="00E1230D"/>
    <w:rsid w:val="00E12B0B"/>
    <w:rsid w:val="00E1477D"/>
    <w:rsid w:val="00E1717F"/>
    <w:rsid w:val="00E20388"/>
    <w:rsid w:val="00E20D8F"/>
    <w:rsid w:val="00E279E5"/>
    <w:rsid w:val="00E34653"/>
    <w:rsid w:val="00E35965"/>
    <w:rsid w:val="00E40187"/>
    <w:rsid w:val="00E410C8"/>
    <w:rsid w:val="00E415EE"/>
    <w:rsid w:val="00E438F1"/>
    <w:rsid w:val="00E44119"/>
    <w:rsid w:val="00E45596"/>
    <w:rsid w:val="00E501E5"/>
    <w:rsid w:val="00E51ABF"/>
    <w:rsid w:val="00E51DCE"/>
    <w:rsid w:val="00E54533"/>
    <w:rsid w:val="00E577A8"/>
    <w:rsid w:val="00E6286B"/>
    <w:rsid w:val="00E62968"/>
    <w:rsid w:val="00E62A72"/>
    <w:rsid w:val="00E62DC7"/>
    <w:rsid w:val="00E62DFD"/>
    <w:rsid w:val="00E76E60"/>
    <w:rsid w:val="00E81193"/>
    <w:rsid w:val="00E84C81"/>
    <w:rsid w:val="00E93E72"/>
    <w:rsid w:val="00E9748F"/>
    <w:rsid w:val="00EA3ABC"/>
    <w:rsid w:val="00EB110B"/>
    <w:rsid w:val="00EB21E9"/>
    <w:rsid w:val="00EC102C"/>
    <w:rsid w:val="00EC16D0"/>
    <w:rsid w:val="00EC4BFA"/>
    <w:rsid w:val="00ED2A3B"/>
    <w:rsid w:val="00ED2E5F"/>
    <w:rsid w:val="00ED7BBD"/>
    <w:rsid w:val="00EE1631"/>
    <w:rsid w:val="00EE40D2"/>
    <w:rsid w:val="00EE730E"/>
    <w:rsid w:val="00EF249C"/>
    <w:rsid w:val="00F008FC"/>
    <w:rsid w:val="00F04A01"/>
    <w:rsid w:val="00F0589F"/>
    <w:rsid w:val="00F11F5B"/>
    <w:rsid w:val="00F309E1"/>
    <w:rsid w:val="00F36F37"/>
    <w:rsid w:val="00F379E8"/>
    <w:rsid w:val="00F37D75"/>
    <w:rsid w:val="00F421EF"/>
    <w:rsid w:val="00F473D5"/>
    <w:rsid w:val="00F54625"/>
    <w:rsid w:val="00F74504"/>
    <w:rsid w:val="00F7513C"/>
    <w:rsid w:val="00F75506"/>
    <w:rsid w:val="00F756FF"/>
    <w:rsid w:val="00F80C79"/>
    <w:rsid w:val="00F8131E"/>
    <w:rsid w:val="00F819EC"/>
    <w:rsid w:val="00F8359F"/>
    <w:rsid w:val="00F8491A"/>
    <w:rsid w:val="00F93EB4"/>
    <w:rsid w:val="00F94EA6"/>
    <w:rsid w:val="00F955B0"/>
    <w:rsid w:val="00FA2A44"/>
    <w:rsid w:val="00FB2E31"/>
    <w:rsid w:val="00FB3864"/>
    <w:rsid w:val="00FC0616"/>
    <w:rsid w:val="00FC27B4"/>
    <w:rsid w:val="00FC2885"/>
    <w:rsid w:val="00FC30D2"/>
    <w:rsid w:val="00FD400B"/>
    <w:rsid w:val="00FD667B"/>
    <w:rsid w:val="00FE480E"/>
    <w:rsid w:val="00FE79F8"/>
    <w:rsid w:val="00FF4A93"/>
    <w:rsid w:val="00FF5919"/>
    <w:rsid w:val="00FF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50D"/>
    <w:pPr>
      <w:suppressAutoHyphens/>
    </w:pPr>
    <w:rPr>
      <w:sz w:val="28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4550D"/>
    <w:pPr>
      <w:keepNext/>
      <w:numPr>
        <w:numId w:val="1"/>
      </w:numPr>
      <w:outlineLvl w:val="0"/>
    </w:pPr>
    <w:rPr>
      <w:b/>
      <w:bCs/>
      <w:sz w:val="24"/>
    </w:rPr>
  </w:style>
  <w:style w:type="paragraph" w:styleId="Nagwek2">
    <w:name w:val="heading 2"/>
    <w:basedOn w:val="Normalny"/>
    <w:next w:val="Normalny"/>
    <w:link w:val="Nagwek2Znak"/>
    <w:qFormat/>
    <w:rsid w:val="0074550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74550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74550D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74550D"/>
    <w:rPr>
      <w:rFonts w:ascii="Times New Roman" w:hAnsi="Times New Roman"/>
    </w:rPr>
  </w:style>
  <w:style w:type="character" w:customStyle="1" w:styleId="WW8Num4z0">
    <w:name w:val="WW8Num4z0"/>
    <w:rsid w:val="0074550D"/>
    <w:rPr>
      <w:rFonts w:ascii="Times New Roman" w:hAnsi="Times New Roman"/>
    </w:rPr>
  </w:style>
  <w:style w:type="character" w:customStyle="1" w:styleId="WW8Num5z0">
    <w:name w:val="WW8Num5z0"/>
    <w:rsid w:val="0074550D"/>
    <w:rPr>
      <w:rFonts w:ascii="Times New Roman" w:hAnsi="Times New Roman"/>
    </w:rPr>
  </w:style>
  <w:style w:type="character" w:customStyle="1" w:styleId="WW8Num19z0">
    <w:name w:val="WW8Num19z0"/>
    <w:rsid w:val="0074550D"/>
    <w:rPr>
      <w:rFonts w:ascii="Times New Roman" w:hAnsi="Times New Roman"/>
    </w:rPr>
  </w:style>
  <w:style w:type="character" w:customStyle="1" w:styleId="WW8Num27z0">
    <w:name w:val="WW8Num27z0"/>
    <w:rsid w:val="0074550D"/>
    <w:rPr>
      <w:rFonts w:ascii="Times New Roman" w:hAnsi="Times New Roman"/>
    </w:rPr>
  </w:style>
  <w:style w:type="character" w:customStyle="1" w:styleId="WW8Num29z0">
    <w:name w:val="WW8Num29z0"/>
    <w:rsid w:val="0074550D"/>
    <w:rPr>
      <w:sz w:val="22"/>
    </w:rPr>
  </w:style>
  <w:style w:type="character" w:customStyle="1" w:styleId="WW-Domylnaczcionkaakapitu">
    <w:name w:val="WW-Domyślna czcionka akapitu"/>
    <w:rsid w:val="0074550D"/>
  </w:style>
  <w:style w:type="character" w:styleId="Hipercze">
    <w:name w:val="Hyperlink"/>
    <w:semiHidden/>
    <w:rsid w:val="0074550D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74550D"/>
    <w:pPr>
      <w:jc w:val="both"/>
    </w:pPr>
    <w:rPr>
      <w:sz w:val="24"/>
    </w:rPr>
  </w:style>
  <w:style w:type="paragraph" w:styleId="Lista">
    <w:name w:val="List"/>
    <w:basedOn w:val="Tekstpodstawowy"/>
    <w:semiHidden/>
    <w:rsid w:val="0074550D"/>
    <w:rPr>
      <w:rFonts w:cs="Tahoma"/>
    </w:rPr>
  </w:style>
  <w:style w:type="paragraph" w:customStyle="1" w:styleId="Podpis1">
    <w:name w:val="Podpis1"/>
    <w:basedOn w:val="Normalny"/>
    <w:rsid w:val="0074550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74550D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74550D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Tytu">
    <w:name w:val="Title"/>
    <w:basedOn w:val="Normalny"/>
    <w:next w:val="Podtytu"/>
    <w:link w:val="TytuZnak"/>
    <w:qFormat/>
    <w:rsid w:val="0074550D"/>
    <w:pPr>
      <w:jc w:val="center"/>
    </w:pPr>
    <w:rPr>
      <w:sz w:val="32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74550D"/>
    <w:pPr>
      <w:jc w:val="center"/>
    </w:pPr>
    <w:rPr>
      <w:b/>
      <w:szCs w:val="20"/>
    </w:rPr>
  </w:style>
  <w:style w:type="paragraph" w:customStyle="1" w:styleId="WW-Tekstpodstawowy2">
    <w:name w:val="WW-Tekst podstawowy 2"/>
    <w:basedOn w:val="Normalny"/>
    <w:rsid w:val="0074550D"/>
    <w:rPr>
      <w:sz w:val="22"/>
    </w:rPr>
  </w:style>
  <w:style w:type="paragraph" w:customStyle="1" w:styleId="WW-Tekstpodstawowy3">
    <w:name w:val="WW-Tekst podstawowy 3"/>
    <w:basedOn w:val="Normalny"/>
    <w:rsid w:val="0074550D"/>
    <w:pPr>
      <w:spacing w:after="120"/>
    </w:pPr>
    <w:rPr>
      <w:sz w:val="16"/>
      <w:szCs w:val="16"/>
    </w:rPr>
  </w:style>
  <w:style w:type="paragraph" w:customStyle="1" w:styleId="WW-Tekstpodstawowywcity3">
    <w:name w:val="WW-Tekst podstawowy wcięty 3"/>
    <w:basedOn w:val="Normalny"/>
    <w:rsid w:val="0074550D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Tekstpodstawowy"/>
    <w:rsid w:val="0074550D"/>
    <w:pPr>
      <w:suppressLineNumbers/>
    </w:pPr>
  </w:style>
  <w:style w:type="paragraph" w:customStyle="1" w:styleId="Nagwektabeli">
    <w:name w:val="Nagłówek tabeli"/>
    <w:basedOn w:val="Zawartotabeli"/>
    <w:rsid w:val="0074550D"/>
    <w:pPr>
      <w:jc w:val="center"/>
    </w:pPr>
    <w:rPr>
      <w:b/>
      <w:bCs/>
      <w:i/>
      <w:iCs/>
    </w:rPr>
  </w:style>
  <w:style w:type="paragraph" w:styleId="Nagwek">
    <w:name w:val="header"/>
    <w:basedOn w:val="Normalny"/>
    <w:semiHidden/>
    <w:rsid w:val="0074550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4550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74550D"/>
    <w:pPr>
      <w:suppressAutoHyphens w:val="0"/>
      <w:spacing w:before="100" w:beforeAutospacing="1" w:after="100" w:afterAutospacing="1"/>
    </w:pPr>
    <w:rPr>
      <w:sz w:val="24"/>
      <w:lang w:eastAsia="pl-PL"/>
    </w:rPr>
  </w:style>
  <w:style w:type="paragraph" w:styleId="Podpis">
    <w:name w:val="Signature"/>
    <w:basedOn w:val="Normalny"/>
    <w:link w:val="PodpisZnak"/>
    <w:rsid w:val="0074550D"/>
    <w:pPr>
      <w:suppressLineNumbers/>
      <w:spacing w:before="120" w:after="120"/>
    </w:pPr>
    <w:rPr>
      <w:rFonts w:cs="Tahoma"/>
      <w:i/>
      <w:i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02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40214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1F5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11F5B"/>
    <w:rPr>
      <w:sz w:val="16"/>
      <w:szCs w:val="16"/>
      <w:lang w:eastAsia="ar-SA"/>
    </w:rPr>
  </w:style>
  <w:style w:type="character" w:customStyle="1" w:styleId="TytuZnak">
    <w:name w:val="Tytuł Znak"/>
    <w:link w:val="Tytu"/>
    <w:rsid w:val="00F11F5B"/>
    <w:rPr>
      <w:sz w:val="32"/>
      <w:lang w:eastAsia="ar-SA"/>
    </w:rPr>
  </w:style>
  <w:style w:type="character" w:customStyle="1" w:styleId="PodtytuZnak">
    <w:name w:val="Podtytuł Znak"/>
    <w:link w:val="Podtytu"/>
    <w:rsid w:val="00F11F5B"/>
    <w:rPr>
      <w:b/>
      <w:sz w:val="28"/>
      <w:lang w:eastAsia="ar-SA"/>
    </w:rPr>
  </w:style>
  <w:style w:type="character" w:customStyle="1" w:styleId="PodpisZnak">
    <w:name w:val="Podpis Znak"/>
    <w:link w:val="Podpis"/>
    <w:rsid w:val="00F11F5B"/>
    <w:rPr>
      <w:rFonts w:cs="Tahoma"/>
      <w:i/>
      <w:iCs/>
      <w:lang w:val="en-GB" w:eastAsia="ar-SA"/>
    </w:rPr>
  </w:style>
  <w:style w:type="character" w:customStyle="1" w:styleId="StopkaZnak">
    <w:name w:val="Stopka Znak"/>
    <w:link w:val="Stopka"/>
    <w:uiPriority w:val="99"/>
    <w:rsid w:val="003B2555"/>
    <w:rPr>
      <w:sz w:val="28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0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09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09C"/>
    <w:rPr>
      <w:vertAlign w:val="superscript"/>
    </w:rPr>
  </w:style>
  <w:style w:type="paragraph" w:customStyle="1" w:styleId="Default">
    <w:name w:val="Default"/>
    <w:rsid w:val="00BD613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rsid w:val="007168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2">
    <w:name w:val="FR2"/>
    <w:rsid w:val="004E4DA8"/>
    <w:pPr>
      <w:widowControl w:val="0"/>
      <w:suppressAutoHyphens/>
      <w:autoSpaceDE w:val="0"/>
      <w:spacing w:before="160"/>
      <w:jc w:val="both"/>
    </w:pPr>
    <w:rPr>
      <w:rFonts w:ascii="Arial" w:eastAsia="Arial" w:hAnsi="Arial" w:cs="Arial"/>
      <w:lang w:eastAsia="ar-SA"/>
    </w:rPr>
  </w:style>
  <w:style w:type="character" w:customStyle="1" w:styleId="AkapitzlistZnak">
    <w:name w:val="Akapit z listą Znak"/>
    <w:link w:val="Akapitzlist"/>
    <w:uiPriority w:val="99"/>
    <w:rsid w:val="00D20DD7"/>
    <w:rPr>
      <w:rFonts w:ascii="Calibri" w:eastAsia="Calibri" w:hAnsi="Calibri"/>
      <w:sz w:val="22"/>
      <w:szCs w:val="22"/>
      <w:lang w:eastAsia="en-US"/>
    </w:rPr>
  </w:style>
  <w:style w:type="character" w:customStyle="1" w:styleId="h2">
    <w:name w:val="h2"/>
    <w:basedOn w:val="Domylnaczcionkaakapitu"/>
    <w:rsid w:val="009A27BC"/>
  </w:style>
  <w:style w:type="paragraph" w:customStyle="1" w:styleId="Style3">
    <w:name w:val="Style3"/>
    <w:basedOn w:val="Normalny"/>
    <w:rsid w:val="00EC16D0"/>
    <w:pPr>
      <w:widowControl w:val="0"/>
      <w:autoSpaceDE w:val="0"/>
      <w:spacing w:line="323" w:lineRule="exact"/>
      <w:ind w:hanging="355"/>
      <w:jc w:val="both"/>
    </w:pPr>
    <w:rPr>
      <w:sz w:val="24"/>
    </w:rPr>
  </w:style>
  <w:style w:type="character" w:customStyle="1" w:styleId="Nagwek1Znak">
    <w:name w:val="Nagłówek 1 Znak"/>
    <w:basedOn w:val="Domylnaczcionkaakapitu"/>
    <w:link w:val="Nagwek1"/>
    <w:rsid w:val="000428D8"/>
    <w:rPr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428D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428D8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0428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1177B-9B50-46A9-8517-DF8EA795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PRZETARGU NIEOGRANICZONYM PONIŻEJ</vt:lpstr>
    </vt:vector>
  </TitlesOfParts>
  <Company>Microsoft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PRZETARGU NIEOGRANICZONYM PONIŻEJ</dc:title>
  <dc:creator>ST</dc:creator>
  <cp:lastModifiedBy>Admin</cp:lastModifiedBy>
  <cp:revision>20</cp:revision>
  <cp:lastPrinted>2019-02-20T12:31:00Z</cp:lastPrinted>
  <dcterms:created xsi:type="dcterms:W3CDTF">2022-03-22T13:05:00Z</dcterms:created>
  <dcterms:modified xsi:type="dcterms:W3CDTF">2022-06-02T15:05:00Z</dcterms:modified>
</cp:coreProperties>
</file>