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153C" w14:textId="77777777" w:rsidR="009119D0" w:rsidRPr="00D271A8" w:rsidRDefault="004A4F46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</w:t>
      </w:r>
      <w:r w:rsidR="009119D0">
        <w:rPr>
          <w:rFonts w:ascii="Cambria" w:hAnsi="Cambria" w:cs="Calibri"/>
          <w:b/>
          <w:bCs/>
          <w:sz w:val="20"/>
          <w:szCs w:val="20"/>
        </w:rPr>
        <w:t xml:space="preserve"> do S</w:t>
      </w:r>
      <w:r w:rsidR="009119D0"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224A86B9" w14:textId="77777777" w:rsidR="009119D0" w:rsidRPr="00D271A8" w:rsidRDefault="009119D0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201F3E93" w14:textId="7FC9E739" w:rsidR="009119D0" w:rsidRDefault="009119D0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69B05F4C" w14:textId="77777777" w:rsidR="009119D0" w:rsidRPr="00D271A8" w:rsidRDefault="009119D0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2E44D4E8" w14:textId="740339A0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4E46A6">
        <w:rPr>
          <w:rFonts w:ascii="Cambria" w:hAnsi="Cambria"/>
          <w:sz w:val="20"/>
          <w:szCs w:val="20"/>
        </w:rPr>
        <w:t>2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A101AF">
        <w:rPr>
          <w:rFonts w:ascii="Cambria" w:hAnsi="Cambria"/>
          <w:sz w:val="20"/>
          <w:szCs w:val="20"/>
        </w:rPr>
        <w:t xml:space="preserve">Radkowie </w:t>
      </w:r>
    </w:p>
    <w:p w14:paraId="21A88A25" w14:textId="77777777" w:rsidR="00E43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59C87A51" w14:textId="77777777" w:rsidR="00E432F9" w:rsidRPr="00AB5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10079F5D" w14:textId="16760BB2" w:rsidR="007837F2" w:rsidRPr="003151C0" w:rsidRDefault="00E432F9" w:rsidP="007837F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Gmin</w:t>
      </w:r>
      <w:r w:rsidR="00A101AF">
        <w:rPr>
          <w:rFonts w:ascii="Cambria" w:hAnsi="Cambria" w:cs="Cambria"/>
          <w:b/>
          <w:bCs/>
          <w:color w:val="000000"/>
          <w:sz w:val="20"/>
          <w:szCs w:val="20"/>
        </w:rPr>
        <w:t>ą Radków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, </w:t>
      </w:r>
      <w:r w:rsidR="00A101AF">
        <w:rPr>
          <w:rFonts w:ascii="Cambria" w:hAnsi="Cambria" w:cs="Cambria"/>
          <w:b/>
          <w:bCs/>
          <w:color w:val="000000"/>
          <w:sz w:val="20"/>
          <w:szCs w:val="20"/>
        </w:rPr>
        <w:t>Radków 99</w:t>
      </w:r>
      <w:r w:rsidR="007837F2"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A101AF">
        <w:rPr>
          <w:rFonts w:ascii="Cambria" w:hAnsi="Cambria"/>
          <w:b/>
          <w:bCs/>
          <w:color w:val="000000"/>
          <w:sz w:val="20"/>
          <w:szCs w:val="20"/>
          <w:lang w:bidi="pl-PL"/>
        </w:rPr>
        <w:t>9-130 Radków</w:t>
      </w:r>
    </w:p>
    <w:bookmarkEnd w:id="0"/>
    <w:bookmarkEnd w:id="1"/>
    <w:p w14:paraId="31495D52" w14:textId="77777777" w:rsidR="00E432F9" w:rsidRPr="00AB52F9" w:rsidRDefault="00E432F9" w:rsidP="00E432F9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668DECED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, </w:t>
      </w:r>
    </w:p>
    <w:p w14:paraId="6DC72DA4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0D2EDBDA" w14:textId="77777777" w:rsidR="00E432F9" w:rsidRDefault="00E432F9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</w:p>
    <w:p w14:paraId="59B4E3A1" w14:textId="77777777" w:rsidR="009119D0" w:rsidRPr="00903203" w:rsidRDefault="009119D0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0B8D827D" w14:textId="77777777" w:rsidR="009119D0" w:rsidRPr="00903203" w:rsidRDefault="009119D0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4ED3B792" w14:textId="77777777" w:rsidR="009119D0" w:rsidRPr="00D271A8" w:rsidRDefault="009119D0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2B3644C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5BF9D0AC" w14:textId="40C72901" w:rsidR="00131A13" w:rsidRDefault="008E6063" w:rsidP="008E6063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1. 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9119D0"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E432F9">
        <w:rPr>
          <w:rFonts w:ascii="Cambria" w:hAnsi="Cambria" w:cs="Arial"/>
          <w:bCs/>
          <w:sz w:val="20"/>
          <w:szCs w:val="20"/>
        </w:rPr>
        <w:br/>
      </w:r>
      <w:r w:rsidR="009119D0" w:rsidRPr="007D6960">
        <w:rPr>
          <w:rFonts w:ascii="Cambria" w:hAnsi="Cambria" w:cs="Arial"/>
          <w:bCs/>
          <w:sz w:val="20"/>
          <w:szCs w:val="20"/>
        </w:rPr>
        <w:t xml:space="preserve">z dnia 11 września 2019 r. - Prawo zamówień publicznych (Dz. U. z 2019 r., poz. 2019 ze zm.) [zwanej dalej także „ustawa </w:t>
      </w:r>
      <w:proofErr w:type="spellStart"/>
      <w:r w:rsidR="009119D0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119D0" w:rsidRPr="007D6960">
        <w:rPr>
          <w:rFonts w:ascii="Cambria" w:hAnsi="Cambria" w:cs="Arial"/>
          <w:bCs/>
          <w:sz w:val="20"/>
          <w:szCs w:val="20"/>
        </w:rPr>
        <w:t>”]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="009119D0" w:rsidRPr="00D271A8">
        <w:rPr>
          <w:rFonts w:ascii="Cambria" w:hAnsi="Cambria" w:cs="Arial"/>
          <w:b/>
          <w:sz w:val="20"/>
          <w:szCs w:val="20"/>
        </w:rPr>
        <w:t>Zamawiający</w:t>
      </w:r>
      <w:r w:rsidR="009119D0">
        <w:rPr>
          <w:rFonts w:ascii="Cambria" w:hAnsi="Cambria" w:cs="Arial"/>
          <w:bCs/>
          <w:sz w:val="20"/>
          <w:szCs w:val="20"/>
        </w:rPr>
        <w:t xml:space="preserve"> zleca, 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="009119D0" w:rsidRPr="00D271A8">
        <w:rPr>
          <w:rFonts w:ascii="Cambria" w:hAnsi="Cambria" w:cs="Arial"/>
          <w:b/>
          <w:sz w:val="20"/>
          <w:szCs w:val="20"/>
        </w:rPr>
        <w:t>Wykonawca</w:t>
      </w:r>
      <w:bookmarkStart w:id="2" w:name="_Hlk32819668"/>
      <w:r w:rsidR="00131A13">
        <w:rPr>
          <w:rFonts w:ascii="Cambria" w:hAnsi="Cambria" w:cs="Arial"/>
          <w:bCs/>
          <w:sz w:val="20"/>
          <w:szCs w:val="20"/>
        </w:rPr>
        <w:t xml:space="preserve"> przyjmuje do wykonania</w:t>
      </w:r>
      <w:r w:rsidR="00A101AF">
        <w:rPr>
          <w:rFonts w:ascii="Cambria" w:hAnsi="Cambria" w:cs="Arial"/>
          <w:bCs/>
          <w:sz w:val="20"/>
          <w:szCs w:val="20"/>
        </w:rPr>
        <w:t xml:space="preserve"> zadanie pn.:</w:t>
      </w:r>
      <w:bookmarkStart w:id="3" w:name="_Hlk95812374"/>
      <w:r w:rsidR="00934493" w:rsidRPr="0093449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bookmarkStart w:id="4" w:name="_Hlk95816184"/>
      <w:r w:rsidR="00143C1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„</w:t>
      </w:r>
      <w:r w:rsidR="00934493" w:rsidRPr="0093449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Modernizacja infra</w:t>
      </w:r>
      <w:r w:rsidR="00B838E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struktury drogowej zlokalizowanej</w:t>
      </w:r>
      <w:r w:rsidR="00934493" w:rsidRPr="0093449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na terenie gminy Radków”</w:t>
      </w:r>
      <w:bookmarkEnd w:id="3"/>
      <w:bookmarkEnd w:id="4"/>
      <w:r>
        <w:rPr>
          <w:rFonts w:ascii="Cambria" w:hAnsi="Cambria" w:cs="Arial"/>
          <w:b/>
          <w:bCs/>
          <w:sz w:val="20"/>
          <w:szCs w:val="20"/>
        </w:rPr>
        <w:t>.</w:t>
      </w:r>
    </w:p>
    <w:p w14:paraId="049CD302" w14:textId="2A43BD85" w:rsidR="00A50011" w:rsidRDefault="008E6063" w:rsidP="009003B5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</w:t>
      </w:r>
      <w:r w:rsidR="00A50011">
        <w:rPr>
          <w:rFonts w:ascii="Cambria" w:hAnsi="Cambria" w:cs="Arial"/>
          <w:sz w:val="20"/>
          <w:szCs w:val="20"/>
        </w:rPr>
        <w:t>. Zakres rzeczowy przedmiotu umowy obejmuje:</w:t>
      </w:r>
    </w:p>
    <w:p w14:paraId="6D947D29" w14:textId="3BA1243A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1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002984 Bieganów-Brzeście na odc. 990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/>
          <w:sz w:val="20"/>
          <w:szCs w:val="20"/>
          <w:lang w:eastAsia="pl-PL"/>
        </w:rPr>
        <w:t xml:space="preserve">,  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  </w:t>
      </w: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30715FBC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872738F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29C7FAA2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mieszanką mineralno-asfaltowa</w:t>
      </w:r>
    </w:p>
    <w:p w14:paraId="77E6EFD7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718C06E2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6D0FD4EF" w14:textId="7B95FC15" w:rsidR="00A50011" w:rsidRPr="00B838EB" w:rsidRDefault="00A50011" w:rsidP="00B838EB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1368CE23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6B8CB30" w14:textId="1DCA04F4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2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dróg  gminnych Nr 002987T i Nr 002989T Dębnik – Dzierzgów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br/>
        <w:t xml:space="preserve">                         na odc. 2100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454573F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147EF4A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657D1C7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0BB9BAA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F396B35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tłuczniem</w:t>
      </w:r>
    </w:p>
    <w:p w14:paraId="08D2BD5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17B6EB28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5F681F9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lastRenderedPageBreak/>
        <w:t>utwardzenie poboczy kruszywem</w:t>
      </w:r>
    </w:p>
    <w:p w14:paraId="3891D22E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4D390A1F" w14:textId="55A50EC3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3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 w m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iejscowości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Dzierzgów na odc. 200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40E60C4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5472229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39A6AF9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4AA9E89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734C3142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tłuczniem</w:t>
      </w:r>
    </w:p>
    <w:p w14:paraId="4D0A935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29C3F6E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5DE4DF60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05A5AB1" w14:textId="43DE4ED3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4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002980T Radków -Sulików  na odc. 620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>,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 w tym:</w:t>
      </w:r>
    </w:p>
    <w:p w14:paraId="1D48973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4DD3B2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remont przyczółków na przepuście</w:t>
      </w:r>
    </w:p>
    <w:p w14:paraId="3633D0F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7CE36BB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3BA928B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38C0CCF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0ED4459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007F0E1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254B9C5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60B85F63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1C303265" w14:textId="5DDA13D5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5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: </w:t>
      </w: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002980T Radków – Sulików na odc. </w:t>
      </w:r>
      <w:r w:rsidR="00B838EB">
        <w:rPr>
          <w:rFonts w:ascii="Cambria" w:eastAsia="Times New Roman" w:hAnsi="Cambria"/>
          <w:b/>
          <w:sz w:val="20"/>
          <w:szCs w:val="20"/>
          <w:lang w:eastAsia="pl-PL"/>
        </w:rPr>
        <w:t xml:space="preserve">750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/>
          <w:sz w:val="20"/>
          <w:szCs w:val="20"/>
          <w:lang w:eastAsia="pl-PL"/>
        </w:rPr>
        <w:t>,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  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 xml:space="preserve"> </w:t>
      </w: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1C5BD04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9523B9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32C3EFE2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21D6928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3FBF642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2C72580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39A8DEC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1E77ACB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7029F7A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150F3962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04192B90" w14:textId="49CB7A7E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6</w:t>
      </w: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: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002991T Krasów – Skociszewy na odc. 1270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6EBEC42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2777C8B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395BBEF7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0FB9E33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694DCA5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858F30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lastRenderedPageBreak/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37712C7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0BC2A20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44CF8CA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695320BB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51B85C5" w14:textId="7DD68681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7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powiatowej Nr 0237T  na odc. Kossów – Kwilina od km 13+590</w:t>
      </w:r>
    </w:p>
    <w:p w14:paraId="7BE79641" w14:textId="0E8260EA" w:rsidR="00A50011" w:rsidRPr="00A50011" w:rsidRDefault="00A50011" w:rsidP="00A50011">
      <w:pPr>
        <w:spacing w:after="0" w:line="36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                       do km 15+000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7B947AC3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roboty przygotowawcze, w tym roboty pomiarowe, usunięcie humusu, rozebranie nawierzchni asfaltowych, krawężników, obrzeży, chodników i zjazdów</w:t>
      </w:r>
    </w:p>
    <w:p w14:paraId="0A3676D1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mechaniczne korytowanie na krawędziach jezdni</w:t>
      </w:r>
    </w:p>
    <w:p w14:paraId="6678D9A9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wzmocnienie warstwy dolnej podbudowy na krawędziach jezdni</w:t>
      </w:r>
    </w:p>
    <w:p w14:paraId="454308E7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górnej podbudowy</w:t>
      </w:r>
    </w:p>
    <w:p w14:paraId="37B95DF6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wiążącej z betonu asfaltowego AC 16W o grubości 4 cm</w:t>
      </w:r>
    </w:p>
    <w:p w14:paraId="5D566A40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ścieralnej z betonu asfaltowego AC 11S o grubości 4 cm</w:t>
      </w:r>
    </w:p>
    <w:p w14:paraId="573708D1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nawierzchni chodników i zjazdów</w:t>
      </w:r>
    </w:p>
    <w:p w14:paraId="755A2585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regulacja pionowa studzienek rewizyjnych</w:t>
      </w:r>
    </w:p>
    <w:p w14:paraId="1E5E593A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utwardzenie pobocza</w:t>
      </w:r>
    </w:p>
    <w:p w14:paraId="2491CDEE" w14:textId="677F3AE3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Zadanie </w:t>
      </w:r>
      <w:r w:rsidR="00B838EB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8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ę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powiatowej Nr 0228T  na odc. Radków (Młyn) – Radków od km</w:t>
      </w:r>
    </w:p>
    <w:p w14:paraId="0895DE5C" w14:textId="49AF87A7" w:rsidR="00A50011" w:rsidRPr="00A50011" w:rsidRDefault="00A50011" w:rsidP="008E6063">
      <w:pPr>
        <w:spacing w:after="0" w:line="276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 xml:space="preserve">                       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9+200 do km 10+556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6574727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przygotowawcze, w tym roboty pomiarowe, usunięcie humusu, rozebranie nawierzchni asfaltowych</w:t>
      </w:r>
    </w:p>
    <w:p w14:paraId="3F58F25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korytowanie na krawędziach jezdni</w:t>
      </w:r>
    </w:p>
    <w:p w14:paraId="5256A22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warstwy dolnej podbudowy na krawędziach jezdni</w:t>
      </w:r>
    </w:p>
    <w:p w14:paraId="609810E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górnej podbudowy</w:t>
      </w:r>
    </w:p>
    <w:p w14:paraId="44CE54F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betonu asfaltowego AC 16W o grubości 4 cm</w:t>
      </w:r>
    </w:p>
    <w:p w14:paraId="3A9EBE7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betonu asfaltowego AC 11S o grubości 4 cm</w:t>
      </w:r>
    </w:p>
    <w:p w14:paraId="76FE4F58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pobocza</w:t>
      </w:r>
    </w:p>
    <w:p w14:paraId="4FAB500D" w14:textId="77777777" w:rsidR="00A50011" w:rsidRPr="00A101AF" w:rsidRDefault="00A50011" w:rsidP="009003B5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color w:val="000000"/>
          <w:sz w:val="20"/>
          <w:szCs w:val="20"/>
          <w:lang w:eastAsia="x-none" w:bidi="pl-PL"/>
        </w:rPr>
      </w:pPr>
    </w:p>
    <w:bookmarkEnd w:id="2"/>
    <w:p w14:paraId="0D196959" w14:textId="3324C927" w:rsidR="009119D0" w:rsidRPr="007256F4" w:rsidRDefault="009119D0" w:rsidP="008E6063">
      <w:pPr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/>
          <w:bCs/>
          <w:sz w:val="20"/>
          <w:szCs w:val="20"/>
        </w:rPr>
        <w:t>Wykonawca</w:t>
      </w:r>
      <w:r w:rsidRPr="007256F4">
        <w:rPr>
          <w:rFonts w:ascii="Cambria" w:hAnsi="Cambria" w:cs="Arial"/>
          <w:bCs/>
          <w:sz w:val="20"/>
          <w:szCs w:val="20"/>
        </w:rPr>
        <w:t xml:space="preserve"> oświadcza, że zapoznał się z </w:t>
      </w:r>
      <w:r w:rsidR="00A101AF">
        <w:rPr>
          <w:rFonts w:ascii="Cambria" w:hAnsi="Cambria" w:cs="Arial"/>
          <w:bCs/>
          <w:sz w:val="20"/>
          <w:szCs w:val="20"/>
        </w:rPr>
        <w:t xml:space="preserve">OPZ </w:t>
      </w:r>
      <w:r w:rsidRPr="007256F4">
        <w:rPr>
          <w:rFonts w:ascii="Cambria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22EB3CD2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358914B0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66EB79F4" w14:textId="77777777" w:rsidR="009119D0" w:rsidRPr="007256F4" w:rsidRDefault="009119D0" w:rsidP="001C091D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72B2738F" w14:textId="77777777" w:rsidR="009119D0" w:rsidRPr="007256F4" w:rsidRDefault="009119D0" w:rsidP="001C091D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430820B2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</w:t>
      </w:r>
      <w:r w:rsidRPr="007256F4">
        <w:rPr>
          <w:rFonts w:ascii="Cambria" w:hAnsi="Cambria" w:cs="Calibri"/>
          <w:sz w:val="20"/>
          <w:szCs w:val="20"/>
        </w:rPr>
        <w:lastRenderedPageBreak/>
        <w:t xml:space="preserve">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29DB2E4C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588BE716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0A2D09CB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7CDD5934" w14:textId="170314D6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zmiany  terminu końcowego robót; Przedmiotu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Pr="007256F4">
        <w:rPr>
          <w:rFonts w:ascii="Cambria" w:hAnsi="Cambria" w:cs="Calibri"/>
          <w:sz w:val="20"/>
          <w:szCs w:val="20"/>
        </w:rPr>
        <w:t>rzedmiotowe zmiany. (</w:t>
      </w:r>
      <w:r w:rsidR="005735C2"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>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52B42364" w14:textId="77777777" w:rsidR="009119D0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63BE84C6" w14:textId="77777777" w:rsidR="009E3885" w:rsidRPr="007256F4" w:rsidRDefault="009E3885" w:rsidP="009E3885">
      <w:pPr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1EF88AC8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3FF0CEE2" w14:textId="77777777" w:rsidR="009119D0" w:rsidRPr="00D271A8" w:rsidRDefault="009119D0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1633A27B" w14:textId="2161B762" w:rsidR="009119D0" w:rsidRPr="003B572C" w:rsidRDefault="00FA5A34" w:rsidP="00FA5A34">
      <w:pPr>
        <w:tabs>
          <w:tab w:val="left" w:pos="851"/>
        </w:tabs>
        <w:spacing w:after="12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</w:t>
      </w:r>
      <w:r w:rsidR="009119D0" w:rsidRPr="003B572C">
        <w:rPr>
          <w:rFonts w:ascii="Cambria" w:hAnsi="Cambria" w:cs="Arial"/>
          <w:sz w:val="20"/>
          <w:szCs w:val="20"/>
        </w:rPr>
        <w:t>Zakończenie robót nastąpi w terminie</w:t>
      </w:r>
      <w:r w:rsidR="009D696A" w:rsidRPr="003B572C">
        <w:rPr>
          <w:rFonts w:ascii="Cambria" w:hAnsi="Cambria" w:cs="Arial"/>
          <w:b/>
          <w:sz w:val="20"/>
          <w:szCs w:val="20"/>
        </w:rPr>
        <w:t>:</w:t>
      </w:r>
      <w:r w:rsidR="003B572C">
        <w:rPr>
          <w:rFonts w:ascii="Cambria" w:hAnsi="Cambria" w:cs="Arial"/>
          <w:b/>
          <w:sz w:val="20"/>
          <w:szCs w:val="20"/>
        </w:rPr>
        <w:t xml:space="preserve"> </w:t>
      </w:r>
      <w:r w:rsidR="002E4050" w:rsidRPr="003B572C">
        <w:rPr>
          <w:rFonts w:ascii="Cambria" w:hAnsi="Cambria" w:cs="Arial"/>
          <w:b/>
          <w:sz w:val="20"/>
          <w:szCs w:val="20"/>
        </w:rPr>
        <w:t xml:space="preserve">do </w:t>
      </w:r>
      <w:r w:rsidR="005735C2">
        <w:rPr>
          <w:rFonts w:ascii="Cambria" w:hAnsi="Cambria" w:cs="Arial"/>
          <w:b/>
          <w:sz w:val="20"/>
          <w:szCs w:val="20"/>
        </w:rPr>
        <w:t xml:space="preserve"> 2</w:t>
      </w:r>
      <w:r w:rsidR="005224BF">
        <w:rPr>
          <w:rFonts w:ascii="Cambria" w:hAnsi="Cambria" w:cs="Arial"/>
          <w:b/>
          <w:sz w:val="20"/>
          <w:szCs w:val="20"/>
        </w:rPr>
        <w:t>0</w:t>
      </w:r>
      <w:r w:rsidR="005735C2">
        <w:rPr>
          <w:rFonts w:ascii="Cambria" w:hAnsi="Cambria" w:cs="Arial"/>
          <w:b/>
          <w:sz w:val="20"/>
          <w:szCs w:val="20"/>
        </w:rPr>
        <w:t>0 d</w:t>
      </w:r>
      <w:r w:rsidR="00AA3E02" w:rsidRPr="003B572C">
        <w:rPr>
          <w:rFonts w:ascii="Cambria" w:hAnsi="Cambria" w:cs="Arial"/>
          <w:b/>
          <w:sz w:val="20"/>
          <w:szCs w:val="20"/>
        </w:rPr>
        <w:t>ni</w:t>
      </w:r>
      <w:r w:rsidR="00AA12B5" w:rsidRPr="003B572C">
        <w:rPr>
          <w:rFonts w:ascii="Cambria" w:hAnsi="Cambria" w:cs="Arial"/>
          <w:b/>
          <w:sz w:val="20"/>
          <w:szCs w:val="20"/>
        </w:rPr>
        <w:t xml:space="preserve"> od d</w:t>
      </w:r>
      <w:r w:rsidR="005735C2">
        <w:rPr>
          <w:rFonts w:ascii="Cambria" w:hAnsi="Cambria" w:cs="Arial"/>
          <w:b/>
          <w:sz w:val="20"/>
          <w:szCs w:val="20"/>
        </w:rPr>
        <w:t>aty</w:t>
      </w:r>
      <w:r w:rsidR="00AA12B5" w:rsidRPr="003B572C">
        <w:rPr>
          <w:rFonts w:ascii="Cambria" w:hAnsi="Cambria" w:cs="Arial"/>
          <w:b/>
          <w:sz w:val="20"/>
          <w:szCs w:val="20"/>
        </w:rPr>
        <w:t xml:space="preserve"> zawarcia umowy</w:t>
      </w:r>
      <w:r w:rsidR="005735C2">
        <w:rPr>
          <w:rFonts w:ascii="Cambria" w:hAnsi="Cambria" w:cs="Arial"/>
          <w:b/>
          <w:sz w:val="20"/>
          <w:szCs w:val="20"/>
        </w:rPr>
        <w:t>.</w:t>
      </w:r>
    </w:p>
    <w:p w14:paraId="3F45D369" w14:textId="77777777" w:rsidR="00FA5A34" w:rsidRDefault="00FA5A3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5ECF44A" w14:textId="0905D194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7E64B024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77C65F8B" w14:textId="4BB352CC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</w:t>
      </w:r>
      <w:r w:rsidR="005735C2">
        <w:rPr>
          <w:rFonts w:ascii="Cambria" w:hAnsi="Cambria" w:cs="Arial"/>
          <w:sz w:val="20"/>
          <w:szCs w:val="20"/>
        </w:rPr>
        <w:br/>
      </w:r>
      <w:r w:rsidRPr="003001E9">
        <w:rPr>
          <w:rFonts w:ascii="Cambria" w:hAnsi="Cambria" w:cs="Arial"/>
          <w:sz w:val="20"/>
          <w:szCs w:val="20"/>
        </w:rPr>
        <w:t xml:space="preserve">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104C4B1D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59EA5580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0DDEF1A9" w14:textId="77777777" w:rsidR="009119D0" w:rsidRPr="00D271A8" w:rsidRDefault="009119D0" w:rsidP="001C091D">
      <w:pPr>
        <w:pStyle w:val="Tytu"/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3CE991EC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78FE70B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169F88CF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015031B0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w umowie zakres i wielkość kar umownych nie może być bardziej rygorystyczna niż te określone w umowie podstawowej pomiędzy Zamawiającym i Wykonawcą </w:t>
      </w:r>
    </w:p>
    <w:p w14:paraId="7C8EE129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1060D2E4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6D87308B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765E3BC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</w:t>
      </w:r>
      <w:r>
        <w:rPr>
          <w:rFonts w:ascii="Cambria" w:hAnsi="Cambria" w:cs="Arial"/>
          <w:b w:val="0"/>
          <w:sz w:val="20"/>
        </w:rPr>
        <w:t xml:space="preserve"> </w:t>
      </w:r>
      <w:r w:rsidRPr="00D271A8">
        <w:rPr>
          <w:rFonts w:ascii="Cambria" w:hAnsi="Cambria" w:cs="Arial"/>
          <w:b w:val="0"/>
          <w:sz w:val="20"/>
        </w:rPr>
        <w:t>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828481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5C626B80" w14:textId="77777777" w:rsidR="009119D0" w:rsidRPr="00D271A8" w:rsidRDefault="00F541E8" w:rsidP="00E0400A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6</w:t>
      </w:r>
      <w:r w:rsidR="009119D0" w:rsidRPr="00D271A8">
        <w:rPr>
          <w:rFonts w:ascii="Cambria" w:hAnsi="Cambria" w:cs="Arial"/>
          <w:b w:val="0"/>
          <w:bCs/>
          <w:sz w:val="20"/>
        </w:rPr>
        <w:t>.</w:t>
      </w:r>
      <w:r w:rsidR="009119D0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9119D0">
        <w:rPr>
          <w:rFonts w:ascii="Cambria" w:hAnsi="Cambria" w:cs="Arial"/>
          <w:b w:val="0"/>
          <w:bCs/>
          <w:sz w:val="20"/>
        </w:rPr>
        <w:t>P</w:t>
      </w:r>
      <w:r w:rsidR="009119D0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46C302D6" w14:textId="77777777" w:rsidR="009119D0" w:rsidRPr="00D271A8" w:rsidRDefault="00F541E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CA7A65">
        <w:rPr>
          <w:rFonts w:ascii="Cambria" w:hAnsi="Cambria" w:cs="Arial"/>
          <w:b w:val="0"/>
          <w:sz w:val="20"/>
        </w:rPr>
        <w:t>7</w:t>
      </w:r>
      <w:r w:rsidR="009119D0" w:rsidRPr="00CA7A65">
        <w:rPr>
          <w:rFonts w:ascii="Cambria" w:hAnsi="Cambria" w:cs="Arial"/>
          <w:b w:val="0"/>
          <w:sz w:val="20"/>
        </w:rPr>
        <w:t>.</w:t>
      </w:r>
      <w:r w:rsidR="009119D0" w:rsidRPr="00D271A8">
        <w:rPr>
          <w:rFonts w:ascii="Cambria" w:hAnsi="Cambria" w:cs="Arial"/>
          <w:b w:val="0"/>
          <w:sz w:val="20"/>
        </w:rPr>
        <w:t xml:space="preserve">  </w:t>
      </w:r>
      <w:r w:rsidR="009119D0">
        <w:rPr>
          <w:rFonts w:ascii="Cambria" w:hAnsi="Cambria" w:cs="Arial"/>
          <w:b w:val="0"/>
          <w:sz w:val="20"/>
        </w:rPr>
        <w:t xml:space="preserve"> </w:t>
      </w:r>
      <w:r w:rsidR="009119D0"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D271A8">
        <w:rPr>
          <w:rFonts w:ascii="Cambria" w:hAnsi="Cambria" w:cs="Arial"/>
          <w:b w:val="0"/>
          <w:sz w:val="20"/>
        </w:rPr>
        <w:t>.</w:t>
      </w:r>
    </w:p>
    <w:p w14:paraId="4250B6D1" w14:textId="77777777" w:rsidR="009119D0" w:rsidRDefault="009119D0" w:rsidP="00E0400A">
      <w:pPr>
        <w:pStyle w:val="Tytu"/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2D82390F" w14:textId="77777777" w:rsidR="009119D0" w:rsidRPr="004D3F6E" w:rsidRDefault="009119D0" w:rsidP="001C091D">
      <w:pPr>
        <w:pStyle w:val="Akapitzlist"/>
        <w:numPr>
          <w:ilvl w:val="0"/>
          <w:numId w:val="33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77D3B2B6" w14:textId="77777777" w:rsidR="009119D0" w:rsidRPr="004D3F6E" w:rsidRDefault="009119D0" w:rsidP="001C091D">
      <w:pPr>
        <w:pStyle w:val="Akapitzlist"/>
        <w:numPr>
          <w:ilvl w:val="0"/>
          <w:numId w:val="33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0F7BEE26" w14:textId="77777777" w:rsidR="009119D0" w:rsidRPr="00F778A3" w:rsidRDefault="009119D0" w:rsidP="00E0400A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206BEF5D" w14:textId="77777777" w:rsidR="009119D0" w:rsidRPr="00F778A3" w:rsidRDefault="009119D0" w:rsidP="00E0400A">
      <w:pPr>
        <w:numPr>
          <w:ilvl w:val="0"/>
          <w:numId w:val="39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67CA882B" w14:textId="77777777" w:rsidR="009119D0" w:rsidRPr="00F778A3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5FD6BB1A" w14:textId="77777777" w:rsidR="009119D0" w:rsidRPr="00866BBA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4BD4BA59" w14:textId="77777777" w:rsidR="009119D0" w:rsidRPr="00F778A3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3AFDC35F" w14:textId="77777777" w:rsidR="009119D0" w:rsidRPr="00D271A8" w:rsidRDefault="009119D0" w:rsidP="001C091D">
      <w:pPr>
        <w:pStyle w:val="Tytu"/>
        <w:numPr>
          <w:ilvl w:val="0"/>
          <w:numId w:val="34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343CE197" w14:textId="77777777" w:rsidR="009119D0" w:rsidRPr="00D271A8" w:rsidRDefault="00E432F9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</w:t>
      </w:r>
      <w:r w:rsidR="009119D0" w:rsidRPr="00D271A8">
        <w:rPr>
          <w:rFonts w:ascii="Cambria" w:hAnsi="Cambria" w:cs="Arial"/>
          <w:b/>
          <w:sz w:val="20"/>
          <w:szCs w:val="20"/>
        </w:rPr>
        <w:t>4</w:t>
      </w:r>
    </w:p>
    <w:p w14:paraId="1EA71BAC" w14:textId="00622779" w:rsidR="00E432F9" w:rsidRDefault="009119D0" w:rsidP="001C091D">
      <w:pPr>
        <w:pStyle w:val="Standard"/>
        <w:numPr>
          <w:ilvl w:val="0"/>
          <w:numId w:val="37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F3080D">
        <w:rPr>
          <w:rFonts w:ascii="Cambria" w:hAnsi="Cambria" w:cs="Arial"/>
          <w:b/>
          <w:bCs/>
          <w:sz w:val="20"/>
          <w:szCs w:val="20"/>
        </w:rPr>
        <w:lastRenderedPageBreak/>
        <w:t xml:space="preserve">Zamawiający zapewnia nadzór Inwestorski </w:t>
      </w:r>
      <w:r w:rsidRPr="00F3080D">
        <w:rPr>
          <w:rFonts w:ascii="Cambria" w:hAnsi="Cambria" w:cs="Arial"/>
          <w:bCs/>
          <w:sz w:val="20"/>
          <w:szCs w:val="20"/>
        </w:rPr>
        <w:t>nad robotami stanowiącym</w:t>
      </w:r>
      <w:r w:rsidR="002C4699">
        <w:rPr>
          <w:rFonts w:ascii="Cambria" w:hAnsi="Cambria" w:cs="Arial"/>
          <w:bCs/>
          <w:sz w:val="20"/>
          <w:szCs w:val="20"/>
        </w:rPr>
        <w:t>i przedmiot niniejszej umowy, z</w:t>
      </w:r>
      <w:r w:rsidRPr="00F3080D">
        <w:rPr>
          <w:rFonts w:ascii="Cambria" w:hAnsi="Cambria" w:cs="Arial"/>
          <w:bCs/>
          <w:sz w:val="20"/>
          <w:szCs w:val="20"/>
        </w:rPr>
        <w:t>godnie z ustawą z dnia 7 lipca 1994r. Prawo Budowlane</w:t>
      </w:r>
      <w:r>
        <w:rPr>
          <w:rFonts w:ascii="Cambria" w:hAnsi="Cambria" w:cs="Arial"/>
          <w:bCs/>
          <w:sz w:val="20"/>
          <w:szCs w:val="20"/>
        </w:rPr>
        <w:t xml:space="preserve"> (tekst jednolity Dz. U. z 2020</w:t>
      </w:r>
      <w:r w:rsidRPr="00F3080D">
        <w:rPr>
          <w:rFonts w:ascii="Cambria" w:hAnsi="Cambria" w:cs="Arial"/>
          <w:bCs/>
          <w:sz w:val="20"/>
          <w:szCs w:val="20"/>
        </w:rPr>
        <w:t xml:space="preserve"> r., poz. </w:t>
      </w:r>
      <w:r>
        <w:rPr>
          <w:rFonts w:ascii="Cambria" w:hAnsi="Cambria" w:cs="Arial"/>
          <w:bCs/>
          <w:sz w:val="20"/>
          <w:szCs w:val="20"/>
        </w:rPr>
        <w:t>1333</w:t>
      </w:r>
      <w:r w:rsidRPr="00F3080D">
        <w:rPr>
          <w:rFonts w:ascii="Cambria" w:hAnsi="Cambria" w:cs="Arial"/>
          <w:bCs/>
          <w:sz w:val="20"/>
          <w:szCs w:val="20"/>
        </w:rPr>
        <w:t>)</w:t>
      </w:r>
      <w:r w:rsidR="005D4061">
        <w:rPr>
          <w:rFonts w:ascii="Cambria" w:hAnsi="Cambria" w:cs="Arial"/>
          <w:bCs/>
          <w:sz w:val="20"/>
          <w:szCs w:val="20"/>
        </w:rPr>
        <w:t xml:space="preserve">, </w:t>
      </w:r>
      <w:bookmarkStart w:id="5" w:name="_Hlk89330422"/>
      <w:r w:rsidR="005D4061">
        <w:rPr>
          <w:rFonts w:ascii="Cambria" w:hAnsi="Cambria" w:cs="Arial"/>
          <w:bCs/>
          <w:sz w:val="20"/>
          <w:szCs w:val="20"/>
        </w:rPr>
        <w:t>który sprawował będzie ……………………………</w:t>
      </w:r>
      <w:bookmarkEnd w:id="5"/>
    </w:p>
    <w:p w14:paraId="0BDD69B5" w14:textId="77777777" w:rsidR="009119D0" w:rsidRPr="00E432F9" w:rsidRDefault="009119D0" w:rsidP="001C091D">
      <w:pPr>
        <w:pStyle w:val="Standard"/>
        <w:numPr>
          <w:ilvl w:val="0"/>
          <w:numId w:val="37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E432F9">
        <w:rPr>
          <w:rFonts w:ascii="Cambria" w:hAnsi="Cambria" w:cs="Arial"/>
          <w:sz w:val="20"/>
          <w:szCs w:val="20"/>
        </w:rPr>
        <w:t>Ustanowionym przez Wykonawcę Kierownikiem budowy jest: ………………………………………………………………..</w:t>
      </w:r>
    </w:p>
    <w:p w14:paraId="482CFE86" w14:textId="77777777" w:rsidR="009119D0" w:rsidRPr="00DB1B08" w:rsidRDefault="009119D0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Dz. U. z 2020 r. poz. 1333 z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5654DE8D" w14:textId="77777777" w:rsidR="00413C2B" w:rsidRDefault="00413C2B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12D363F" w14:textId="22D4BC9F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E86C104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52A77DC9" w14:textId="77777777" w:rsidR="009119D0" w:rsidRPr="00D271A8" w:rsidRDefault="009119D0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7E916A52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2BA8D7FB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728C55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507E4BAE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182A31E6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5C8F64F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99DFF8E" w14:textId="77777777" w:rsidR="009119D0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D61AFAC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179D1F18" w14:textId="77777777" w:rsidR="009119D0" w:rsidRPr="00D271A8" w:rsidRDefault="009119D0" w:rsidP="001C091D">
      <w:pPr>
        <w:numPr>
          <w:ilvl w:val="0"/>
          <w:numId w:val="12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01BEABBF" w14:textId="77777777" w:rsidR="00F541E8" w:rsidRPr="00F541E8" w:rsidRDefault="009119D0" w:rsidP="001C091D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Przeprowadzi odbiory </w:t>
      </w:r>
      <w:r w:rsidR="00F541E8" w:rsidRPr="00F541E8">
        <w:rPr>
          <w:rFonts w:ascii="Cambria" w:hAnsi="Cambria" w:cs="Arial"/>
          <w:sz w:val="20"/>
          <w:szCs w:val="20"/>
        </w:rPr>
        <w:t>techniczne oraz</w:t>
      </w:r>
      <w:r w:rsidRPr="00F541E8">
        <w:rPr>
          <w:rFonts w:ascii="Cambria" w:hAnsi="Cambria" w:cs="Arial"/>
          <w:sz w:val="20"/>
          <w:szCs w:val="20"/>
        </w:rPr>
        <w:t xml:space="preserve"> sporządzi dokumentacje powykonawczą</w:t>
      </w:r>
      <w:r w:rsidR="004A7E8C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</w:t>
      </w:r>
    </w:p>
    <w:p w14:paraId="0ACF7191" w14:textId="69AB2EAB" w:rsidR="009119D0" w:rsidRPr="001F745F" w:rsidRDefault="009119D0" w:rsidP="001C091D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>Usunie materiały zbędne z placu budowy na wysypisko śmieci, uporządkuje teren budowy, przywróci stan pierwotny dr</w:t>
      </w:r>
      <w:r w:rsidR="00D6016E">
        <w:rPr>
          <w:rFonts w:ascii="Cambria" w:hAnsi="Cambria" w:cs="Arial"/>
          <w:sz w:val="20"/>
          <w:szCs w:val="20"/>
        </w:rPr>
        <w:t>óg</w:t>
      </w:r>
      <w:r w:rsidRPr="00F541E8">
        <w:rPr>
          <w:rFonts w:ascii="Cambria" w:hAnsi="Cambria" w:cs="Arial"/>
          <w:sz w:val="20"/>
          <w:szCs w:val="20"/>
        </w:rPr>
        <w:t xml:space="preserve"> dojazdow</w:t>
      </w:r>
      <w:r w:rsidR="00D6016E">
        <w:rPr>
          <w:rFonts w:ascii="Cambria" w:hAnsi="Cambria" w:cs="Arial"/>
          <w:sz w:val="20"/>
          <w:szCs w:val="20"/>
        </w:rPr>
        <w:t>ych do</w:t>
      </w:r>
      <w:r w:rsidRPr="00F541E8">
        <w:rPr>
          <w:rFonts w:ascii="Cambria" w:hAnsi="Cambria" w:cs="Arial"/>
          <w:sz w:val="20"/>
          <w:szCs w:val="20"/>
        </w:rPr>
        <w:t xml:space="preserve"> plac</w:t>
      </w:r>
      <w:r w:rsidR="00D6016E">
        <w:rPr>
          <w:rFonts w:ascii="Cambria" w:hAnsi="Cambria" w:cs="Arial"/>
          <w:sz w:val="20"/>
          <w:szCs w:val="20"/>
        </w:rPr>
        <w:t>u</w:t>
      </w:r>
      <w:r w:rsidRPr="00F541E8">
        <w:rPr>
          <w:rFonts w:ascii="Cambria" w:hAnsi="Cambria" w:cs="Arial"/>
          <w:sz w:val="20"/>
          <w:szCs w:val="20"/>
        </w:rPr>
        <w:t xml:space="preserve"> budowy</w:t>
      </w:r>
      <w:r w:rsidR="00D6016E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Z wywózki odpadów Wykonawca przedłoży Zamawiającemu stosowny dokument potwierdzający, z przekazania odpadów do utylizacji podmiotowi uprawnionemu. </w:t>
      </w:r>
    </w:p>
    <w:p w14:paraId="53447D7A" w14:textId="77777777" w:rsidR="001F745F" w:rsidRPr="00EE47FD" w:rsidRDefault="001F745F" w:rsidP="001C091D">
      <w:pPr>
        <w:numPr>
          <w:ilvl w:val="0"/>
          <w:numId w:val="13"/>
        </w:numPr>
        <w:rPr>
          <w:rFonts w:ascii="Cambria" w:hAnsi="Cambria" w:cs="Arial"/>
          <w:bCs/>
          <w:sz w:val="20"/>
          <w:szCs w:val="20"/>
        </w:rPr>
      </w:pPr>
      <w:r w:rsidRPr="00EE47FD">
        <w:rPr>
          <w:rFonts w:ascii="Cambria" w:hAnsi="Cambria" w:cs="Arial"/>
          <w:bCs/>
          <w:sz w:val="20"/>
          <w:szCs w:val="20"/>
        </w:rPr>
        <w:t>Zapewni nadzór archeologiczny i raportowanie z tego nadzoru, jeżeli taki wymóg powstanie.</w:t>
      </w:r>
    </w:p>
    <w:p w14:paraId="058E8BD4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4896F864" w14:textId="77777777" w:rsidR="009119D0" w:rsidRPr="00D271A8" w:rsidRDefault="009119D0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62C3ECE4" w14:textId="3AC6AEE1" w:rsidR="009119D0" w:rsidRPr="00D271A8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wraz z oznakowaniem (tablica informacyjna),</w:t>
      </w:r>
    </w:p>
    <w:p w14:paraId="1163DB7F" w14:textId="77777777" w:rsidR="009119D0" w:rsidRPr="002C4624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EE8437F" w14:textId="4A3DB2B0" w:rsidR="009119D0" w:rsidRDefault="004E46A6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Zapewni</w:t>
      </w:r>
      <w:r w:rsidR="009119D0" w:rsidRPr="006D028B">
        <w:rPr>
          <w:rFonts w:ascii="Cambria" w:hAnsi="Cambria" w:cs="Arial"/>
          <w:sz w:val="20"/>
          <w:szCs w:val="20"/>
        </w:rPr>
        <w:t xml:space="preserve"> </w:t>
      </w:r>
      <w:r w:rsidR="005D15D1">
        <w:rPr>
          <w:rFonts w:ascii="Cambria" w:hAnsi="Cambria" w:cs="Arial"/>
          <w:sz w:val="20"/>
          <w:szCs w:val="20"/>
        </w:rPr>
        <w:t xml:space="preserve"> </w:t>
      </w:r>
      <w:r w:rsidR="009119D0" w:rsidRPr="006D028B">
        <w:rPr>
          <w:rFonts w:ascii="Cambria" w:hAnsi="Cambria" w:cs="Arial"/>
          <w:sz w:val="20"/>
          <w:szCs w:val="20"/>
        </w:rPr>
        <w:t xml:space="preserve">  ubezpieczenie budowy,</w:t>
      </w:r>
      <w:r w:rsidR="005D15D1">
        <w:rPr>
          <w:rFonts w:ascii="Cambria" w:hAnsi="Cambria" w:cs="Arial"/>
          <w:sz w:val="20"/>
          <w:szCs w:val="20"/>
        </w:rPr>
        <w:t xml:space="preserve"> </w:t>
      </w:r>
      <w:r w:rsidR="009119D0" w:rsidRPr="006D028B">
        <w:rPr>
          <w:rFonts w:ascii="Cambria" w:hAnsi="Cambria" w:cs="Arial"/>
          <w:sz w:val="20"/>
          <w:szCs w:val="20"/>
        </w:rPr>
        <w:t xml:space="preserve"> ponoszeni</w:t>
      </w:r>
      <w:r w:rsidR="005D15D1">
        <w:rPr>
          <w:rFonts w:ascii="Cambria" w:hAnsi="Cambria" w:cs="Arial"/>
          <w:sz w:val="20"/>
          <w:szCs w:val="20"/>
        </w:rPr>
        <w:t>e</w:t>
      </w:r>
      <w:r w:rsidR="009119D0" w:rsidRPr="006D028B">
        <w:rPr>
          <w:rFonts w:ascii="Cambria" w:hAnsi="Cambria" w:cs="Arial"/>
          <w:sz w:val="20"/>
          <w:szCs w:val="20"/>
        </w:rPr>
        <w:t xml:space="preserve"> opłat administracyjnych, w tym  opłat za media niezbędne do zaopatrzenia terenu budowy;</w:t>
      </w:r>
    </w:p>
    <w:p w14:paraId="094EBF89" w14:textId="208C8B36" w:rsidR="009119D0" w:rsidRDefault="005D15D1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 u</w:t>
      </w:r>
      <w:r w:rsidR="009119D0" w:rsidRPr="006D028B">
        <w:rPr>
          <w:rFonts w:ascii="Cambria" w:hAnsi="Cambria" w:cs="Arial"/>
          <w:sz w:val="20"/>
          <w:szCs w:val="20"/>
        </w:rPr>
        <w:t>trzymani</w:t>
      </w:r>
      <w:r>
        <w:rPr>
          <w:rFonts w:ascii="Cambria" w:hAnsi="Cambria" w:cs="Arial"/>
          <w:sz w:val="20"/>
          <w:szCs w:val="20"/>
        </w:rPr>
        <w:t>e</w:t>
      </w:r>
      <w:r w:rsidR="009119D0" w:rsidRPr="006D028B">
        <w:rPr>
          <w:rFonts w:ascii="Cambria" w:hAnsi="Cambria" w:cs="Arial"/>
          <w:sz w:val="20"/>
          <w:szCs w:val="20"/>
        </w:rPr>
        <w:t xml:space="preserve"> i uporządkowania terenu budowy po zakończeniu robót itp.</w:t>
      </w:r>
    </w:p>
    <w:p w14:paraId="2D16958E" w14:textId="7C9ACCAD" w:rsidR="009119D0" w:rsidRPr="006D028B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  <w:r w:rsidR="00D6016E">
        <w:rPr>
          <w:rFonts w:ascii="Cambria" w:hAnsi="Cambria"/>
          <w:sz w:val="20"/>
          <w:szCs w:val="20"/>
        </w:rPr>
        <w:t>.</w:t>
      </w:r>
    </w:p>
    <w:p w14:paraId="43845406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4698334F" w14:textId="77777777" w:rsidR="004C6A6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57F54254" w14:textId="77777777" w:rsidR="009119D0" w:rsidRPr="004C6A6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6A6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4C6A60"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r., poz. 215 z </w:t>
      </w:r>
      <w:proofErr w:type="spellStart"/>
      <w:r w:rsidRPr="004C6A60">
        <w:rPr>
          <w:rFonts w:ascii="Cambria" w:hAnsi="Cambria" w:cs="Arial"/>
          <w:sz w:val="20"/>
          <w:szCs w:val="20"/>
        </w:rPr>
        <w:t>późn</w:t>
      </w:r>
      <w:proofErr w:type="spellEnd"/>
      <w:r w:rsidRPr="004C6A60">
        <w:rPr>
          <w:rFonts w:ascii="Cambria" w:hAnsi="Cambria" w:cs="Arial"/>
          <w:sz w:val="20"/>
          <w:szCs w:val="20"/>
        </w:rPr>
        <w:t>. zmianami) a  zgodnie z art.10 ustawy BP  oraz dokumentacji projektowej, specyfikacji technicznej  wykonania i odbioru robót budowlanych.</w:t>
      </w:r>
    </w:p>
    <w:p w14:paraId="76FE682E" w14:textId="77777777" w:rsidR="009119D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</w:t>
      </w:r>
      <w:r>
        <w:rPr>
          <w:rFonts w:ascii="Cambria" w:hAnsi="Cambria" w:cs="Arial"/>
          <w:sz w:val="20"/>
          <w:szCs w:val="20"/>
        </w:rPr>
        <w:t>.</w:t>
      </w:r>
    </w:p>
    <w:p w14:paraId="18EF9A7C" w14:textId="77777777" w:rsidR="009119D0" w:rsidRPr="006D028B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B063E92" w14:textId="77777777" w:rsidR="009119D0" w:rsidRPr="00D271A8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799B315D" w14:textId="77777777" w:rsidR="009119D0" w:rsidRPr="00D271A8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51C1C42E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118FFB3F" w14:textId="77777777" w:rsidR="009119D0" w:rsidRPr="00D271A8" w:rsidRDefault="009119D0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5BA64DE4" w14:textId="77777777" w:rsidR="009119D0" w:rsidRPr="00D271A8" w:rsidRDefault="009119D0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69E58D42" w14:textId="4E3CDB58" w:rsidR="00E0400A" w:rsidRDefault="009119D0" w:rsidP="00E0400A">
      <w:pPr>
        <w:numPr>
          <w:ilvl w:val="0"/>
          <w:numId w:val="30"/>
        </w:numPr>
        <w:tabs>
          <w:tab w:val="clear" w:pos="1080"/>
          <w:tab w:val="num" w:pos="426"/>
        </w:tabs>
        <w:suppressAutoHyphens/>
        <w:spacing w:after="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</w:t>
      </w:r>
      <w:r w:rsidR="00C44321">
        <w:rPr>
          <w:rFonts w:ascii="Cambria" w:hAnsi="Cambria" w:cs="Cambria"/>
          <w:b/>
          <w:bCs/>
          <w:sz w:val="20"/>
          <w:szCs w:val="20"/>
        </w:rPr>
        <w:t xml:space="preserve">za 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284677E0" w14:textId="5B93CD28" w:rsidR="00956245" w:rsidRDefault="009119D0" w:rsidP="00E0400A">
      <w:pPr>
        <w:suppressAutoHyphens/>
        <w:spacing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E0400A">
        <w:rPr>
          <w:rFonts w:ascii="Cambria" w:hAnsi="Cambria" w:cs="Cambria"/>
          <w:b/>
          <w:bCs/>
          <w:sz w:val="20"/>
          <w:szCs w:val="20"/>
        </w:rPr>
        <w:t>……………..............................</w:t>
      </w:r>
      <w:r w:rsidR="00C44321">
        <w:rPr>
          <w:rFonts w:ascii="Cambria" w:hAnsi="Cambria" w:cs="Cambria"/>
          <w:b/>
          <w:bCs/>
          <w:sz w:val="20"/>
          <w:szCs w:val="20"/>
        </w:rPr>
        <w:t>...........</w:t>
      </w:r>
      <w:r w:rsidRPr="00E0400A">
        <w:rPr>
          <w:rFonts w:ascii="Cambria" w:hAnsi="Cambria" w:cs="Cambria"/>
          <w:b/>
          <w:bCs/>
          <w:sz w:val="20"/>
          <w:szCs w:val="20"/>
        </w:rPr>
        <w:t>..</w:t>
      </w:r>
      <w:r w:rsidR="006B75E1">
        <w:rPr>
          <w:rFonts w:ascii="Cambria" w:hAnsi="Cambria" w:cs="Cambria"/>
          <w:b/>
          <w:bCs/>
          <w:sz w:val="20"/>
          <w:szCs w:val="20"/>
        </w:rPr>
        <w:t>....................................................</w:t>
      </w:r>
      <w:r w:rsidRPr="00E0400A">
        <w:rPr>
          <w:rFonts w:ascii="Cambria" w:hAnsi="Cambria" w:cs="Cambria"/>
          <w:b/>
          <w:bCs/>
          <w:sz w:val="20"/>
          <w:szCs w:val="20"/>
        </w:rPr>
        <w:t xml:space="preserve"> złotych</w:t>
      </w:r>
      <w:r w:rsidR="00C44321">
        <w:rPr>
          <w:rFonts w:ascii="Cambria" w:hAnsi="Cambria" w:cs="Cambria"/>
          <w:b/>
          <w:bCs/>
          <w:sz w:val="20"/>
          <w:szCs w:val="20"/>
        </w:rPr>
        <w:t xml:space="preserve"> brutto</w:t>
      </w:r>
      <w:r w:rsidRPr="00E0400A">
        <w:rPr>
          <w:rFonts w:ascii="Cambria" w:hAnsi="Cambria" w:cs="Cambria"/>
          <w:sz w:val="20"/>
          <w:szCs w:val="20"/>
        </w:rPr>
        <w:t xml:space="preserve">, w tym podatek VAT </w:t>
      </w:r>
      <w:r w:rsidR="006B75E1">
        <w:rPr>
          <w:rFonts w:ascii="Cambria" w:hAnsi="Cambria" w:cs="Cambria"/>
          <w:sz w:val="20"/>
          <w:szCs w:val="20"/>
        </w:rPr>
        <w:br/>
      </w:r>
      <w:r w:rsidRPr="00E0400A">
        <w:rPr>
          <w:rFonts w:ascii="Cambria" w:hAnsi="Cambria" w:cs="Cambria"/>
          <w:sz w:val="20"/>
          <w:szCs w:val="20"/>
        </w:rPr>
        <w:t>(słownie</w:t>
      </w:r>
      <w:r w:rsidR="00C44321">
        <w:rPr>
          <w:rFonts w:ascii="Cambria" w:hAnsi="Cambria" w:cs="Cambria"/>
          <w:sz w:val="20"/>
          <w:szCs w:val="20"/>
        </w:rPr>
        <w:t xml:space="preserve"> brutto</w:t>
      </w:r>
      <w:r w:rsidRPr="00E0400A">
        <w:rPr>
          <w:rFonts w:ascii="Cambria" w:hAnsi="Cambria" w:cs="Cambria"/>
          <w:sz w:val="20"/>
          <w:szCs w:val="20"/>
        </w:rPr>
        <w:t>: ............................................................................ ..................................</w:t>
      </w:r>
      <w:r w:rsidR="0083603B" w:rsidRPr="00E0400A">
        <w:rPr>
          <w:rFonts w:ascii="Cambria" w:hAnsi="Cambria" w:cs="Cambria"/>
          <w:sz w:val="20"/>
          <w:szCs w:val="20"/>
        </w:rPr>
        <w:t>.............................)</w:t>
      </w:r>
      <w:r w:rsidR="006B75E1">
        <w:rPr>
          <w:rFonts w:ascii="Cambria" w:hAnsi="Cambria" w:cs="Cambria"/>
          <w:sz w:val="20"/>
          <w:szCs w:val="20"/>
        </w:rPr>
        <w:t xml:space="preserve">, w tym za zadanie: </w:t>
      </w:r>
    </w:p>
    <w:p w14:paraId="5F883E5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1)   …………………………………………………………………………</w:t>
      </w:r>
    </w:p>
    <w:p w14:paraId="08CC4EEC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20FC79DF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10DC1417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2)   …………………………………………………………………………</w:t>
      </w:r>
    </w:p>
    <w:p w14:paraId="65FB730C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7A797224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201CC6A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3)   …………………………………………………………………………</w:t>
      </w:r>
    </w:p>
    <w:p w14:paraId="0AFE3DB4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5691E2F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35BD80B0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4)   …………………………………………………………………………</w:t>
      </w:r>
    </w:p>
    <w:p w14:paraId="41FEC10B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6540AC6B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7D237483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5)   …………………………………………………………………………</w:t>
      </w:r>
    </w:p>
    <w:p w14:paraId="5439B82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 xml:space="preserve">    w wysokości netto: ....................................PLN., podatek VAT w wysokości .....%, tj. ..............................PLN</w:t>
      </w:r>
    </w:p>
    <w:p w14:paraId="455AA60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41A0500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6)   …………………………………………………………………………</w:t>
      </w:r>
    </w:p>
    <w:p w14:paraId="3E2B158D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5E6A97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4D006C5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7)   …………………………………………………………………………</w:t>
      </w:r>
    </w:p>
    <w:p w14:paraId="2448EFDE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D26DC3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76DABECF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8)   …………………………………………………………………………</w:t>
      </w:r>
    </w:p>
    <w:p w14:paraId="40D6F812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1F7A189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330E51CA" w14:textId="17031000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16CC82B" w14:textId="77777777" w:rsidR="00C44321" w:rsidRPr="00E0400A" w:rsidRDefault="00C44321" w:rsidP="00E0400A">
      <w:pPr>
        <w:suppressAutoHyphens/>
        <w:spacing w:after="0"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3271A59E" w14:textId="5481DC92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 xml:space="preserve">mowy w pełnym zakresie, zgodnie z </w:t>
      </w:r>
      <w:r w:rsidR="006B75E1">
        <w:rPr>
          <w:rFonts w:ascii="Cambria" w:hAnsi="Cambria" w:cs="Cambria"/>
          <w:sz w:val="20"/>
          <w:szCs w:val="20"/>
        </w:rPr>
        <w:t>OPZ tj.</w:t>
      </w:r>
      <w:r w:rsidRPr="00D271A8">
        <w:rPr>
          <w:rFonts w:ascii="Cambria" w:hAnsi="Cambria" w:cs="Cambria"/>
          <w:sz w:val="20"/>
          <w:szCs w:val="20"/>
        </w:rPr>
        <w:t xml:space="preserve">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74A4FA23" w14:textId="64C7DD25" w:rsidR="00D20B58" w:rsidRPr="00D20B58" w:rsidRDefault="009119D0" w:rsidP="00E0400A">
      <w:pPr>
        <w:pStyle w:val="Style7"/>
        <w:widowControl/>
        <w:numPr>
          <w:ilvl w:val="0"/>
          <w:numId w:val="30"/>
        </w:numPr>
        <w:tabs>
          <w:tab w:val="clear" w:pos="1080"/>
        </w:tabs>
        <w:spacing w:after="120" w:line="276" w:lineRule="auto"/>
        <w:ind w:left="426" w:hanging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D20B58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 </w:t>
      </w:r>
      <w:r w:rsidR="00D20B58" w:rsidRPr="00D20B58">
        <w:rPr>
          <w:rStyle w:val="FontStyle32"/>
          <w:rFonts w:ascii="Cambria" w:hAnsi="Cambria" w:cs="Calibri"/>
          <w:b/>
          <w:kern w:val="0"/>
          <w:sz w:val="20"/>
          <w:szCs w:val="20"/>
        </w:rPr>
        <w:t xml:space="preserve">Wykonawca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oświadcza i akceptuje fakt, iż 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zobowiązany jest finansować realizację przedmiotu niniejszej umowy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w części niepokrytej udziałem własnym Zamawiającego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do czasu otrzymania środków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z Promesy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dotyczącej dofinansowania inwestycji z programu </w:t>
      </w:r>
      <w:r w:rsidR="002B4A1E">
        <w:rPr>
          <w:rStyle w:val="FontStyle32"/>
          <w:rFonts w:ascii="Cambria" w:hAnsi="Cambria" w:cs="Calibri"/>
          <w:i/>
          <w:kern w:val="0"/>
          <w:sz w:val="20"/>
          <w:szCs w:val="20"/>
        </w:rPr>
        <w:t>„Rządowy Fundusz Polski Ład: Program Inwesty</w:t>
      </w:r>
      <w:r w:rsidR="007D588E">
        <w:rPr>
          <w:rStyle w:val="FontStyle32"/>
          <w:rFonts w:ascii="Cambria" w:hAnsi="Cambria" w:cs="Calibri"/>
          <w:i/>
          <w:kern w:val="0"/>
          <w:sz w:val="20"/>
          <w:szCs w:val="20"/>
        </w:rPr>
        <w:t>cji Strategicznych</w:t>
      </w:r>
      <w:r w:rsidR="00E0400A">
        <w:rPr>
          <w:rStyle w:val="FontStyle32"/>
          <w:rFonts w:ascii="Cambria" w:hAnsi="Cambria" w:cs="Calibri"/>
          <w:i/>
          <w:kern w:val="0"/>
          <w:sz w:val="20"/>
          <w:szCs w:val="20"/>
        </w:rPr>
        <w:t>, nr [   ] „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>i ich wypłaty na zasada</w:t>
      </w:r>
      <w:r w:rsidR="00E0400A">
        <w:rPr>
          <w:rStyle w:val="FontStyle32"/>
          <w:rFonts w:ascii="Cambria" w:hAnsi="Cambria" w:cs="Calibri"/>
          <w:kern w:val="0"/>
          <w:sz w:val="20"/>
          <w:szCs w:val="20"/>
        </w:rPr>
        <w:t xml:space="preserve">ch określonych w § 11 poniżej.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>Jednocześnie strony postanawiają, że z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>apłata wynagrodzenia Wykonawcy Inwestycji w całości nastąpi po wykonaniu inwestycji w terminie nie dłuższym niż 35 dni od dnia odbioru Inwestycji przez Beneficjenta</w:t>
      </w:r>
      <w:r w:rsidR="00E0400A">
        <w:rPr>
          <w:rStyle w:val="FontStyle32"/>
          <w:rFonts w:ascii="Cambria" w:hAnsi="Cambria" w:cs="Calibri"/>
          <w:kern w:val="0"/>
          <w:sz w:val="20"/>
          <w:szCs w:val="20"/>
        </w:rPr>
        <w:t>.</w:t>
      </w:r>
    </w:p>
    <w:p w14:paraId="7C9C59EE" w14:textId="77777777" w:rsidR="009119D0" w:rsidRPr="00550A42" w:rsidRDefault="009119D0" w:rsidP="00E0400A">
      <w:pPr>
        <w:pStyle w:val="Standard"/>
        <w:numPr>
          <w:ilvl w:val="0"/>
          <w:numId w:val="30"/>
        </w:numPr>
        <w:tabs>
          <w:tab w:val="clear" w:pos="1080"/>
        </w:tabs>
        <w:suppressAutoHyphens/>
        <w:autoSpaceDE/>
        <w:adjustRightInd/>
        <w:spacing w:after="120" w:line="276" w:lineRule="auto"/>
        <w:ind w:left="426" w:hanging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550A4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550A42">
        <w:rPr>
          <w:rFonts w:ascii="Cambria" w:hAnsi="Cambria" w:cs="Calibri"/>
          <w:sz w:val="20"/>
          <w:szCs w:val="20"/>
          <w:vertAlign w:val="superscript"/>
        </w:rPr>
        <w:t>1</w:t>
      </w:r>
      <w:r w:rsidRPr="00550A42">
        <w:rPr>
          <w:rFonts w:ascii="Cambria" w:hAnsi="Cambria" w:cs="Calibri"/>
          <w:sz w:val="20"/>
          <w:szCs w:val="20"/>
        </w:rPr>
        <w:t xml:space="preserve">  Kodeksu cywilnego.</w:t>
      </w:r>
    </w:p>
    <w:p w14:paraId="1532F10E" w14:textId="0B5741FA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>W przypadku stwierdzenia wykonania zakresu robót w sposób niezgodny z dokumentacją (użycie materiałów innych niż w dokumentacji lub zadeklarowanych w złożonej ofercie oraz zastosowanie technologi</w:t>
      </w:r>
      <w:r w:rsidR="00E36FFB">
        <w:rPr>
          <w:rFonts w:ascii="Cambria" w:hAnsi="Cambria" w:cs="Cambria"/>
          <w:bCs/>
          <w:sz w:val="20"/>
          <w:szCs w:val="20"/>
        </w:rPr>
        <w:t>i</w:t>
      </w:r>
      <w:r w:rsidRPr="00D271A8">
        <w:rPr>
          <w:rFonts w:ascii="Cambria" w:hAnsi="Cambria" w:cs="Cambria"/>
          <w:bCs/>
          <w:sz w:val="20"/>
          <w:szCs w:val="20"/>
        </w:rPr>
        <w:t xml:space="preserve"> niezgodnej z dokumentacją lub zadeklarowanej w złożonej ofercie) </w:t>
      </w:r>
      <w:r w:rsidR="00E36FFB">
        <w:rPr>
          <w:rFonts w:ascii="Cambria" w:hAnsi="Cambria" w:cs="Cambria"/>
          <w:sz w:val="20"/>
          <w:szCs w:val="20"/>
        </w:rPr>
        <w:t>Z</w:t>
      </w:r>
      <w:r w:rsidRPr="00D271A8">
        <w:rPr>
          <w:rFonts w:ascii="Cambria" w:hAnsi="Cambria" w:cs="Cambria"/>
          <w:sz w:val="20"/>
          <w:szCs w:val="20"/>
        </w:rPr>
        <w:t xml:space="preserve">amawiający pomniejszy wynagrodzenie za te roboty wykorzystując do tego ceny rynkowe lub w przypadku ich braku </w:t>
      </w:r>
      <w:proofErr w:type="spellStart"/>
      <w:r w:rsidRPr="00D271A8">
        <w:rPr>
          <w:rFonts w:ascii="Cambria" w:hAnsi="Cambria" w:cs="Cambria"/>
          <w:sz w:val="20"/>
          <w:szCs w:val="20"/>
        </w:rPr>
        <w:t>sekocenbud</w:t>
      </w:r>
      <w:proofErr w:type="spellEnd"/>
      <w:r w:rsidRPr="00D271A8">
        <w:rPr>
          <w:rFonts w:ascii="Cambria" w:hAnsi="Cambria" w:cs="Cambria"/>
          <w:sz w:val="20"/>
          <w:szCs w:val="20"/>
        </w:rPr>
        <w:t xml:space="preserve"> i nałoży karę umowną zgodnie z zapisami umowy </w:t>
      </w:r>
    </w:p>
    <w:p w14:paraId="5E5667A6" w14:textId="77777777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3D322AC" w14:textId="77777777" w:rsidR="009119D0" w:rsidRPr="00D271A8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45E5F262" w14:textId="77777777" w:rsidR="009119D0" w:rsidRPr="00D271A8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21906189" w14:textId="77777777" w:rsidR="009119D0" w:rsidRPr="001C091D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3AFA86A2" w14:textId="77777777" w:rsidR="001C091D" w:rsidRPr="001C091D" w:rsidRDefault="001C091D" w:rsidP="001C091D">
      <w:pPr>
        <w:pStyle w:val="Akapitzlist"/>
        <w:numPr>
          <w:ilvl w:val="0"/>
          <w:numId w:val="42"/>
        </w:numPr>
        <w:suppressAutoHyphens/>
        <w:spacing w:after="120"/>
        <w:ind w:left="426" w:hanging="426"/>
        <w:jc w:val="both"/>
        <w:rPr>
          <w:rFonts w:ascii="Cambria" w:hAnsi="Cambria"/>
        </w:rPr>
      </w:pPr>
      <w:r w:rsidRPr="001C091D">
        <w:rPr>
          <w:rFonts w:ascii="Cambria" w:hAnsi="Cambria"/>
        </w:rPr>
        <w:t>Wprowadza się następujące zasady dotyczące płatności wynagrodzenia należnego dla Wykonawcy  z tytułu realizacji Umowy z zastosowaniem mechanizmu podzielonej płatności:</w:t>
      </w:r>
    </w:p>
    <w:p w14:paraId="380BC1BB" w14:textId="77777777" w:rsidR="001C091D" w:rsidRP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lastRenderedPageBreak/>
        <w:t xml:space="preserve">Zamawiający zastrzega sobie prawo rozliczenia płatności wynikających z umowy za pośrednictwem metody podzielonej płatności (ang. </w:t>
      </w:r>
      <w:proofErr w:type="spellStart"/>
      <w:r w:rsidRPr="001C091D">
        <w:rPr>
          <w:rFonts w:ascii="Cambria" w:hAnsi="Cambria"/>
        </w:rPr>
        <w:t>split</w:t>
      </w:r>
      <w:proofErr w:type="spellEnd"/>
      <w:r w:rsidRPr="001C091D">
        <w:rPr>
          <w:rFonts w:ascii="Cambria" w:hAnsi="Cambria"/>
        </w:rPr>
        <w:t xml:space="preserve"> </w:t>
      </w:r>
      <w:proofErr w:type="spellStart"/>
      <w:r w:rsidRPr="001C091D">
        <w:rPr>
          <w:rFonts w:ascii="Cambria" w:hAnsi="Cambria"/>
        </w:rPr>
        <w:t>payment</w:t>
      </w:r>
      <w:proofErr w:type="spellEnd"/>
      <w:r w:rsidRPr="001C091D">
        <w:rPr>
          <w:rFonts w:ascii="Cambria" w:hAnsi="Cambria"/>
        </w:rPr>
        <w:t>) przewidzianego w przepisach ustawy o podatku od towarów i usług.</w:t>
      </w:r>
    </w:p>
    <w:p w14:paraId="3613E459" w14:textId="77777777" w:rsidR="001C091D" w:rsidRP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t>Wykonawca oświadcza, że rachunek bankowy na który będą dokonywane płatności to nr………………….</w:t>
      </w:r>
    </w:p>
    <w:p w14:paraId="342BF3C3" w14:textId="77777777" w:rsidR="001C091D" w:rsidRPr="001C091D" w:rsidRDefault="001C091D" w:rsidP="001C091D">
      <w:pPr>
        <w:pStyle w:val="Akapitzlist"/>
        <w:numPr>
          <w:ilvl w:val="0"/>
          <w:numId w:val="41"/>
        </w:numPr>
        <w:suppressAutoHyphens/>
        <w:spacing w:after="120"/>
        <w:ind w:left="993" w:hanging="284"/>
        <w:jc w:val="both"/>
        <w:rPr>
          <w:rFonts w:ascii="Cambria" w:hAnsi="Cambria"/>
        </w:rPr>
      </w:pPr>
      <w:r w:rsidRPr="001C091D">
        <w:rPr>
          <w:rFonts w:ascii="Cambria" w:hAnsi="Cambria"/>
        </w:rPr>
        <w:t>jest rachunkiem umożliwiającym płatność w ramach mechanizmu podzielonej płatności, o którym mowa powyżej.</w:t>
      </w:r>
    </w:p>
    <w:p w14:paraId="153359FB" w14:textId="77777777" w:rsidR="001C091D" w:rsidRPr="001C091D" w:rsidRDefault="001C091D" w:rsidP="001C091D">
      <w:pPr>
        <w:pStyle w:val="Akapitzlist"/>
        <w:numPr>
          <w:ilvl w:val="0"/>
          <w:numId w:val="41"/>
        </w:numPr>
        <w:suppressAutoHyphens/>
        <w:spacing w:after="120"/>
        <w:ind w:left="993" w:hanging="284"/>
        <w:jc w:val="both"/>
        <w:rPr>
          <w:rFonts w:ascii="Cambria" w:hAnsi="Cambria"/>
        </w:rPr>
      </w:pPr>
      <w:r w:rsidRPr="001C091D">
        <w:rPr>
          <w:rFonts w:ascii="Cambria" w:hAnsi="Cambria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6E0FB95D" w14:textId="77777777" w:rsid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0B6CC866" w14:textId="77777777" w:rsidR="00CA0749" w:rsidRPr="006B78F9" w:rsidRDefault="001C091D" w:rsidP="00CA0749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6B78F9">
        <w:rPr>
          <w:rFonts w:ascii="Cambria" w:hAnsi="Cambria"/>
        </w:rPr>
        <w:t>Strony postanawiają, że nie jest dopuszczalny bez zgody Zamawiającego przelew wierzytelności z tytułu wynagrodzenia za zrealizowany przedmiot umowy na osobę trzecią.</w:t>
      </w:r>
    </w:p>
    <w:p w14:paraId="7DD92CE2" w14:textId="77777777" w:rsidR="009119D0" w:rsidRPr="004A61D4" w:rsidRDefault="009119D0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4A61D4">
        <w:rPr>
          <w:rFonts w:ascii="Cambria" w:hAnsi="Cambria" w:cs="Calibri"/>
          <w:b/>
          <w:sz w:val="20"/>
          <w:szCs w:val="20"/>
        </w:rPr>
        <w:t>§ 11</w:t>
      </w:r>
    </w:p>
    <w:p w14:paraId="7D412948" w14:textId="60A8AFE5" w:rsidR="002B4A1E" w:rsidRPr="004A61D4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A61D4">
        <w:rPr>
          <w:rFonts w:ascii="Cambria" w:hAnsi="Cambria" w:cs="Arial"/>
        </w:rPr>
        <w:t>Zamawiający przewiduje zaliczkowanie zamówienia do 5% wartości brutto przedmiotu umowy to jest kwoty …………… zł,.</w:t>
      </w:r>
    </w:p>
    <w:p w14:paraId="47D9AB9D" w14:textId="4E2F670B" w:rsidR="002B4A1E" w:rsidRPr="002B4A1E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A61D4">
        <w:rPr>
          <w:rFonts w:ascii="Cambria" w:hAnsi="Cambria" w:cs="Arial"/>
        </w:rPr>
        <w:t>Warunkiem udzielenia zaliczki przez Zamawiającego jest złożenie pisemnego wniosku przez Wykonawcę.  Zamawiający wyrazi zgodę na wypłatę zaliczki. Po otrzymaniu zaliczki Wykonawca wystawi fakturę</w:t>
      </w:r>
      <w:r w:rsidRPr="002B4A1E">
        <w:rPr>
          <w:rFonts w:ascii="Cambria" w:hAnsi="Cambria" w:cs="Arial"/>
        </w:rPr>
        <w:t xml:space="preserve">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>w terminie 7 dni.</w:t>
      </w:r>
    </w:p>
    <w:p w14:paraId="049974A4" w14:textId="5AB36D2A" w:rsidR="002B4A1E" w:rsidRPr="002B4A1E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2B4A1E">
        <w:rPr>
          <w:rFonts w:ascii="Cambria" w:hAnsi="Cambria" w:cs="Arial"/>
        </w:rPr>
        <w:t xml:space="preserve">Rozliczenie udzielonej zaliczki nastąpi wraz z rozliczeniem zakończenia umowy i zostanie ona rozliczona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>w wystawionej fakturze za wykonane i odebrane roboty końcowe</w:t>
      </w:r>
      <w:r w:rsidR="007D588E">
        <w:rPr>
          <w:rFonts w:ascii="Cambria" w:hAnsi="Cambria" w:cs="Arial"/>
        </w:rPr>
        <w:t>.</w:t>
      </w:r>
    </w:p>
    <w:p w14:paraId="4B7A6AE3" w14:textId="00483362" w:rsidR="006F4C78" w:rsidRPr="006F4C78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2B4A1E">
        <w:rPr>
          <w:rFonts w:ascii="Cambria" w:hAnsi="Cambria" w:cs="Arial"/>
        </w:rPr>
        <w:t xml:space="preserve">W przypadku odstąpienia od umowy w okolicznościach wskazanych w umowie  Wykonawca zobowiązany jest do zwrotu zaliczki w terminie do 2 dni od dnia wezwania do zwrotu zaliczki przez Zamawiającego. Nie dokonanie zwrotu zaliczki w terminie wskazanym upoważnia Zamawiającego do potrącenia należnej kwoty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 xml:space="preserve">z faktur za wykonane roboty.  </w:t>
      </w:r>
    </w:p>
    <w:p w14:paraId="0F9BC52D" w14:textId="5C11ED63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  <w:b/>
          <w:bCs/>
        </w:rPr>
        <w:t>Zamawiający</w:t>
      </w:r>
      <w:r w:rsidR="00A957F1">
        <w:rPr>
          <w:rFonts w:ascii="Cambria" w:hAnsi="Cambria" w:cs="Arial"/>
          <w:b/>
          <w:bCs/>
        </w:rPr>
        <w:t xml:space="preserve"> </w:t>
      </w:r>
      <w:r w:rsidR="006F4C78">
        <w:rPr>
          <w:rFonts w:ascii="Cambria" w:hAnsi="Cambria" w:cs="Arial"/>
          <w:bCs/>
        </w:rPr>
        <w:t>nie</w:t>
      </w:r>
      <w:r w:rsidRPr="004960A6">
        <w:rPr>
          <w:rFonts w:ascii="Cambria" w:hAnsi="Cambria" w:cs="Arial"/>
          <w:b/>
          <w:bCs/>
        </w:rPr>
        <w:t xml:space="preserve"> </w:t>
      </w:r>
      <w:r w:rsidRPr="004960A6">
        <w:rPr>
          <w:rFonts w:ascii="Cambria" w:hAnsi="Cambria" w:cs="Arial"/>
        </w:rPr>
        <w:t>dopuszcza częściowe</w:t>
      </w:r>
      <w:r w:rsidR="002B4A1E">
        <w:rPr>
          <w:rFonts w:ascii="Cambria" w:hAnsi="Cambria" w:cs="Arial"/>
        </w:rPr>
        <w:t>go</w:t>
      </w:r>
      <w:r w:rsidRPr="004960A6">
        <w:rPr>
          <w:rFonts w:ascii="Cambria" w:hAnsi="Cambria" w:cs="Arial"/>
        </w:rPr>
        <w:t xml:space="preserve"> fakturowanie robót. </w:t>
      </w:r>
    </w:p>
    <w:p w14:paraId="49457FD5" w14:textId="344309F9" w:rsidR="009119D0" w:rsidRP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C6A60">
        <w:rPr>
          <w:rFonts w:ascii="Cambria" w:hAnsi="Cambria" w:cs="Arial"/>
        </w:rPr>
        <w:t>Faktur</w:t>
      </w:r>
      <w:r w:rsidR="006F4C78">
        <w:rPr>
          <w:rFonts w:ascii="Cambria" w:hAnsi="Cambria" w:cs="Arial"/>
        </w:rPr>
        <w:t>a</w:t>
      </w:r>
      <w:r w:rsidRPr="004C6A60">
        <w:rPr>
          <w:rFonts w:ascii="Cambria" w:hAnsi="Cambria" w:cs="Arial"/>
        </w:rPr>
        <w:t xml:space="preserve"> końcowa i załączniki do </w:t>
      </w:r>
      <w:r w:rsidR="006F4C78">
        <w:rPr>
          <w:rFonts w:ascii="Cambria" w:hAnsi="Cambria" w:cs="Arial"/>
        </w:rPr>
        <w:t xml:space="preserve">tej </w:t>
      </w:r>
      <w:r w:rsidRPr="004C6A60">
        <w:rPr>
          <w:rFonts w:ascii="Cambria" w:hAnsi="Cambria" w:cs="Arial"/>
        </w:rPr>
        <w:t>faktur</w:t>
      </w:r>
      <w:r w:rsidR="006F4C78">
        <w:rPr>
          <w:rFonts w:ascii="Cambria" w:hAnsi="Cambria" w:cs="Arial"/>
        </w:rPr>
        <w:t>y</w:t>
      </w:r>
      <w:r w:rsidRPr="004C6A60">
        <w:rPr>
          <w:rFonts w:ascii="Cambria" w:hAnsi="Cambria" w:cs="Arial"/>
        </w:rPr>
        <w:t xml:space="preserve"> muszą</w:t>
      </w:r>
      <w:r w:rsidR="007D588E">
        <w:rPr>
          <w:rFonts w:ascii="Cambria" w:hAnsi="Cambria" w:cs="Arial"/>
        </w:rPr>
        <w:t xml:space="preserve"> być zgodne z planem płatności </w:t>
      </w:r>
      <w:r w:rsidRPr="004C6A60">
        <w:rPr>
          <w:rFonts w:ascii="Cambria" w:hAnsi="Cambria" w:cs="Arial"/>
        </w:rPr>
        <w:t>i harmonogramem rzeczowo – finansowym.</w:t>
      </w:r>
      <w:r w:rsidR="009119D0" w:rsidRPr="004C6A60">
        <w:rPr>
          <w:rFonts w:ascii="Cambria" w:hAnsi="Cambria" w:cs="Calibri"/>
          <w:color w:val="000000"/>
        </w:rPr>
        <w:t xml:space="preserve"> </w:t>
      </w:r>
    </w:p>
    <w:p w14:paraId="65E916DC" w14:textId="77777777" w:rsidR="00E0104B" w:rsidRDefault="00E0104B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A45FC87" w14:textId="2025D1A9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39F57AF8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Zapłata nastąpi w terminie do 30 dni li</w:t>
      </w:r>
      <w:r w:rsidR="0027437A">
        <w:rPr>
          <w:rFonts w:ascii="Cambria" w:hAnsi="Cambria" w:cs="Arial"/>
          <w:sz w:val="20"/>
          <w:szCs w:val="20"/>
        </w:rPr>
        <w:t xml:space="preserve">cząc od dnia </w:t>
      </w:r>
      <w:r w:rsidRPr="00D271A8">
        <w:rPr>
          <w:rFonts w:ascii="Cambria" w:hAnsi="Cambria" w:cs="Arial"/>
          <w:sz w:val="20"/>
          <w:szCs w:val="20"/>
        </w:rPr>
        <w:t xml:space="preserve">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197B5137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2AE76BA5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0B19696B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68EDE47E" w14:textId="77777777" w:rsidR="009119D0" w:rsidRPr="00D271A8" w:rsidRDefault="009119D0" w:rsidP="00376507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09639F93" w14:textId="6E17B693" w:rsidR="009119D0" w:rsidRPr="00D271A8" w:rsidRDefault="009119D0" w:rsidP="00376507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4DED9029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</w:t>
      </w:r>
      <w:r w:rsidR="009119D0"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2DC052DB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2)  </w:t>
      </w:r>
      <w:r w:rsidR="009119D0"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6376CDB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3)   </w:t>
      </w:r>
      <w:r w:rsidR="009119D0"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5757EA78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62CAE06C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1C107F7B" w14:textId="77777777" w:rsidR="009119D0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FF748E8" w14:textId="77777777" w:rsidR="009119D0" w:rsidRPr="00D271A8" w:rsidRDefault="009119D0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0CB4C11B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D60CD9A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55BC478A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Pozostała część zabezpieczenia w wysokości 30 % całości zabezpieczenia służąca do pok</w:t>
      </w:r>
      <w:r>
        <w:rPr>
          <w:rFonts w:ascii="Cambria" w:hAnsi="Cambria" w:cs="Arial"/>
          <w:sz w:val="20"/>
          <w:szCs w:val="20"/>
        </w:rPr>
        <w:t>rycia roszczeń w ramach rękojmi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311549F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DCCC652" w14:textId="77777777" w:rsidR="00E0104B" w:rsidRDefault="00E0104B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1FEC1F" w14:textId="77777777" w:rsidR="00E0104B" w:rsidRDefault="00E0104B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AE82949" w14:textId="52DD8ABA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7784A0F8" w14:textId="0302161D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4A61D4">
        <w:rPr>
          <w:rFonts w:ascii="Cambria" w:hAnsi="Cambria" w:cs="Arial"/>
          <w:sz w:val="20"/>
          <w:szCs w:val="20"/>
        </w:rPr>
        <w:t>OPZ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4A61D4">
        <w:rPr>
          <w:rFonts w:ascii="Cambria" w:hAnsi="Cambria" w:cs="Arial"/>
          <w:sz w:val="20"/>
          <w:szCs w:val="20"/>
        </w:rPr>
        <w:t>SST</w:t>
      </w:r>
      <w:r w:rsidRPr="00D271A8">
        <w:rPr>
          <w:rFonts w:ascii="Cambria" w:hAnsi="Cambria" w:cs="Arial"/>
          <w:sz w:val="20"/>
          <w:szCs w:val="20"/>
        </w:rPr>
        <w:t xml:space="preserve"> wykonania i odbioru robót budowlanych,  zasadami wiedzy technicznej, obowiązującymi przepisami w szczególności techniczno-budowlanymi, normami oraz przepisami BHP.</w:t>
      </w:r>
    </w:p>
    <w:p w14:paraId="362046E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0F4DBD41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4622135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33A0C9BE" w14:textId="77777777" w:rsidR="009119D0" w:rsidRPr="00D271A8" w:rsidRDefault="009119D0" w:rsidP="001C091D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3A684F8C" w14:textId="77777777" w:rsidR="009119D0" w:rsidRPr="00D271A8" w:rsidRDefault="009119D0" w:rsidP="001C091D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operat powykonawczy do sprawdzenia, który musi zawierać:</w:t>
      </w:r>
    </w:p>
    <w:p w14:paraId="4EC07950" w14:textId="4A4976DB" w:rsidR="009119D0" w:rsidRPr="00D271A8" w:rsidRDefault="009119D0" w:rsidP="001C091D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</w:t>
      </w:r>
      <w:r w:rsidR="004A61D4">
        <w:rPr>
          <w:rFonts w:ascii="Cambria" w:hAnsi="Cambria" w:cs="Arial"/>
          <w:sz w:val="20"/>
          <w:szCs w:val="20"/>
        </w:rPr>
        <w:t>ą</w:t>
      </w:r>
      <w:r w:rsidRPr="00D271A8">
        <w:rPr>
          <w:rFonts w:ascii="Cambria" w:hAnsi="Cambria" w:cs="Arial"/>
          <w:sz w:val="20"/>
          <w:szCs w:val="20"/>
        </w:rPr>
        <w:t>, oraz że teren budowy został uprzątnięty – 2 egz.,</w:t>
      </w:r>
    </w:p>
    <w:p w14:paraId="48FAC888" w14:textId="77777777" w:rsidR="009119D0" w:rsidRPr="00C00ECC" w:rsidRDefault="009119D0" w:rsidP="001C091D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atesty, certyfikaty i aprobaty zgodności na wbudowane materiały zgodnie ze specyfikacją techniczną wykonania i odbioru robót - 1 </w:t>
      </w:r>
      <w:proofErr w:type="spellStart"/>
      <w:r w:rsidRPr="00D271A8">
        <w:rPr>
          <w:rFonts w:ascii="Cambria" w:hAnsi="Cambria" w:cs="Arial"/>
          <w:sz w:val="20"/>
          <w:szCs w:val="20"/>
        </w:rPr>
        <w:t>egz</w:t>
      </w:r>
      <w:proofErr w:type="spellEnd"/>
      <w:r w:rsidRPr="00D271A8">
        <w:rPr>
          <w:rFonts w:ascii="Cambria" w:hAnsi="Cambria" w:cs="Arial"/>
          <w:sz w:val="20"/>
          <w:szCs w:val="20"/>
        </w:rPr>
        <w:t>,</w:t>
      </w:r>
    </w:p>
    <w:p w14:paraId="57EBD469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0D40932B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015A95FE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B38DBB0" w14:textId="77777777" w:rsidR="009119D0" w:rsidRPr="008123AC" w:rsidRDefault="009119D0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F509B13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259E65A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</w:t>
      </w:r>
      <w:r w:rsidR="00EC7BD6">
        <w:rPr>
          <w:rFonts w:ascii="Cambria" w:hAnsi="Cambria" w:cs="Arial"/>
          <w:b/>
          <w:bCs/>
          <w:sz w:val="20"/>
          <w:szCs w:val="20"/>
        </w:rPr>
        <w:t>ust. 1 pkt. 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7DE706F6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23030221" w14:textId="77777777" w:rsidR="009119D0" w:rsidRPr="005E3F63" w:rsidRDefault="009119D0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480C2E27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165375CC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1ADACE9B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5734CC53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1F8F78F3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5E1FD239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05D0CDA5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66DECDD" w14:textId="7F6197C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2249D6C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1B8087C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C2A4521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0CAAD2C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§ 19</w:t>
      </w:r>
    </w:p>
    <w:p w14:paraId="10655405" w14:textId="45206C51" w:rsidR="009119D0" w:rsidRPr="00D271A8" w:rsidRDefault="009119D0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60 miesięcy Wykonawca udziela Zamawiającemu </w:t>
      </w:r>
      <w:r w:rsidR="00146E9E" w:rsidRPr="00146E9E">
        <w:rPr>
          <w:rFonts w:ascii="Cambria" w:hAnsi="Cambria" w:cs="Arial"/>
          <w:b/>
          <w:sz w:val="20"/>
          <w:szCs w:val="20"/>
        </w:rPr>
        <w:t xml:space="preserve">zadanie nr …. - </w:t>
      </w:r>
      <w:r w:rsidRPr="00146E9E">
        <w:rPr>
          <w:rFonts w:ascii="Cambria" w:hAnsi="Cambria" w:cs="Arial"/>
          <w:b/>
          <w:sz w:val="20"/>
          <w:szCs w:val="20"/>
        </w:rPr>
        <w:t>…..</w:t>
      </w:r>
      <w:r w:rsidRPr="00D271A8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14:paraId="1A5505FB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4AD33092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FB2855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18470FCF" w14:textId="77777777" w:rsidR="009119D0" w:rsidRPr="00D271A8" w:rsidRDefault="009119D0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6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6"/>
      <w:r w:rsidRPr="00D271A8">
        <w:rPr>
          <w:rFonts w:ascii="Cambria" w:hAnsi="Cambria" w:cs="Arial"/>
          <w:sz w:val="20"/>
          <w:szCs w:val="20"/>
        </w:rPr>
        <w:t>:</w:t>
      </w:r>
    </w:p>
    <w:p w14:paraId="7936444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1E5331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0E63CFE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5BBEC03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3FE156C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42C9C9E2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5252BD8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4B3E3A3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2D4B2239" w14:textId="77777777" w:rsidR="009119D0" w:rsidRPr="00D271A8" w:rsidRDefault="009119D0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366CB5EE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038C4168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36B5F35F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 dniu sporządzenia protokołu końcowego odbioru robót Wykonawca przekaże Zamawiającemu kartę gwarancyjną zgodną ze wzorem, o której mowa powyżej.</w:t>
      </w:r>
    </w:p>
    <w:p w14:paraId="7D464D03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0D05739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252F1E6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1BAD1228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599E54BB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2A257FB9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BA1A45C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32B5A8E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lastRenderedPageBreak/>
        <w:t>Gwarancja ulega automatycznie przedłużeniu o okres naprawy, tj. czas liczony od zgłoszenia istnienia wady do usunięcia wady stwierdzonego protokolarnie.</w:t>
      </w:r>
    </w:p>
    <w:p w14:paraId="313DBA4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281EF9B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475F2232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7AFB8E6" w14:textId="77777777" w:rsidR="009119D0" w:rsidRPr="00D271A8" w:rsidRDefault="009119D0" w:rsidP="001C091D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1B551624" w14:textId="77777777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2A3F1A9A" w14:textId="77777777" w:rsidR="009119D0" w:rsidRPr="00D271A8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51EC5046" w14:textId="77777777" w:rsidR="009119D0" w:rsidRPr="00D271A8" w:rsidRDefault="009119D0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71D06E76" w14:textId="77777777" w:rsidR="009119D0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="00D0025F">
        <w:rPr>
          <w:rFonts w:ascii="Cambria" w:hAnsi="Cambria" w:cs="Arial"/>
          <w:lang w:eastAsia="en-US"/>
        </w:rPr>
        <w:t>;</w:t>
      </w:r>
    </w:p>
    <w:p w14:paraId="642A8752" w14:textId="77777777" w:rsidR="009119D0" w:rsidRDefault="009119D0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4E9648B4" w14:textId="77777777" w:rsidR="009119D0" w:rsidRPr="00D271A8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7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7"/>
    </w:p>
    <w:p w14:paraId="766FFB27" w14:textId="793913AB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są roboty budowlane, lub projektu jej zmiany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4102F83C" w14:textId="2F84E640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zmiany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29F9F362" w14:textId="49AEBA5F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74FACB6B" w14:textId="169DCE8E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niewprowadzenie zmiany umowy o podwykonawstwo w zakresie terminu zapłaty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545AB963" w14:textId="77777777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3786EBFF" w14:textId="6200556B" w:rsidR="009119D0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</w:t>
      </w:r>
      <w:r w:rsidR="001C091D">
        <w:rPr>
          <w:rFonts w:ascii="Cambria" w:hAnsi="Cambria" w:cs="Arial"/>
          <w:sz w:val="20"/>
          <w:szCs w:val="20"/>
        </w:rPr>
        <w:t>eżytego wykonania robót opisany</w:t>
      </w:r>
      <w:r w:rsidRPr="00D271A8">
        <w:rPr>
          <w:rFonts w:ascii="Cambria" w:hAnsi="Cambria" w:cs="Arial"/>
          <w:sz w:val="20"/>
          <w:szCs w:val="20"/>
        </w:rPr>
        <w:t xml:space="preserve"> w § 10 ust. 3 umowy w wysokości w wysokości 0,3 %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41D9D731" w14:textId="649D2FDA" w:rsidR="000E6C72" w:rsidRDefault="000E6C72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582778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</w:t>
      </w:r>
      <w:r w:rsidRPr="000E6C72">
        <w:rPr>
          <w:rFonts w:ascii="Cambria" w:hAnsi="Cambria" w:cs="Arial"/>
          <w:sz w:val="20"/>
          <w:szCs w:val="20"/>
        </w:rPr>
        <w:t>którym mowa w § 3 ust. 1</w:t>
      </w:r>
      <w:r>
        <w:rPr>
          <w:rFonts w:ascii="Cambria" w:hAnsi="Cambria" w:cs="Arial"/>
          <w:sz w:val="20"/>
          <w:szCs w:val="20"/>
        </w:rPr>
        <w:t>0</w:t>
      </w:r>
      <w:r w:rsidRPr="000E6C72">
        <w:rPr>
          <w:rFonts w:ascii="Cambria" w:hAnsi="Cambria" w:cs="Arial"/>
          <w:sz w:val="20"/>
          <w:szCs w:val="20"/>
        </w:rPr>
        <w:t xml:space="preserve"> - w wysokości</w:t>
      </w:r>
      <w:r w:rsidRPr="00582778">
        <w:rPr>
          <w:rFonts w:ascii="Cambria" w:hAnsi="Cambria" w:cs="Arial"/>
          <w:sz w:val="20"/>
          <w:szCs w:val="20"/>
        </w:rPr>
        <w:t xml:space="preserve"> 5.000 zł nie więcej niż 10% wynagrodzenia brutto określonego w § 10 ust. 1</w:t>
      </w:r>
    </w:p>
    <w:p w14:paraId="4E187818" w14:textId="77777777" w:rsidR="009119D0" w:rsidRPr="003C2569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E83DA4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.</w:t>
      </w:r>
    </w:p>
    <w:p w14:paraId="1BC3FE1F" w14:textId="77777777" w:rsidR="009119D0" w:rsidRPr="00D271A8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48F8B717" w14:textId="2AA8B879" w:rsidR="009119D0" w:rsidRPr="00D271A8" w:rsidRDefault="009119D0" w:rsidP="001C091D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4DA226BC" w14:textId="77777777" w:rsidR="009119D0" w:rsidRPr="00D271A8" w:rsidRDefault="009119D0" w:rsidP="001C091D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60B4CF30" w14:textId="77777777" w:rsidR="009119D0" w:rsidRPr="00D271A8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37D5CED" w14:textId="77777777" w:rsidR="009119D0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B62A692" w14:textId="77777777" w:rsidR="00E83DA4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550A42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10 ust. 1 umowy. </w:t>
      </w:r>
    </w:p>
    <w:p w14:paraId="229D0AE7" w14:textId="77777777" w:rsidR="009119D0" w:rsidRPr="00E83DA4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83DA4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7DB80DE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18FACD96" w14:textId="77777777" w:rsidR="009119D0" w:rsidRPr="00EE6290" w:rsidRDefault="009119D0" w:rsidP="001C091D">
      <w:pPr>
        <w:pStyle w:val="Tekstpodstawowywcity2"/>
        <w:numPr>
          <w:ilvl w:val="2"/>
          <w:numId w:val="14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68ADA578" w14:textId="77777777" w:rsidR="009119D0" w:rsidRPr="00EE6290" w:rsidRDefault="009119D0" w:rsidP="001C091D">
      <w:pPr>
        <w:pStyle w:val="Tekstpodstawowywcity2"/>
        <w:numPr>
          <w:ilvl w:val="2"/>
          <w:numId w:val="14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68B1CC5A" w14:textId="77777777" w:rsidR="009119D0" w:rsidRPr="00612765" w:rsidRDefault="009119D0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07F977C8" w14:textId="77777777" w:rsidR="009119D0" w:rsidRPr="00612765" w:rsidRDefault="009119D0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874FA64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AB693CA" w14:textId="77777777" w:rsidR="009119D0" w:rsidRPr="00612765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19506E79" w14:textId="77777777" w:rsidR="009119D0" w:rsidRPr="00AA2282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DAAD360" w14:textId="77777777" w:rsidR="009119D0" w:rsidRPr="00AA2282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5D7BE549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7518126F" w14:textId="77777777" w:rsidR="009119D0" w:rsidRPr="00612765" w:rsidRDefault="009119D0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37882243" w14:textId="26FB8D48" w:rsidR="009119D0" w:rsidRPr="00612765" w:rsidRDefault="009119D0" w:rsidP="001C091D">
      <w:pPr>
        <w:pStyle w:val="Tekstpodstawowywcity2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</w:t>
      </w:r>
      <w:r w:rsidR="00F70F53">
        <w:rPr>
          <w:rFonts w:ascii="Cambria" w:hAnsi="Cambria" w:cs="Arial"/>
          <w:sz w:val="20"/>
          <w:szCs w:val="20"/>
        </w:rPr>
        <w:t>taryzacji oraz Harmonogramem; w</w:t>
      </w:r>
      <w:r w:rsidRPr="00612765">
        <w:rPr>
          <w:rFonts w:ascii="Cambria" w:hAnsi="Cambria" w:cs="Arial"/>
          <w:sz w:val="20"/>
          <w:szCs w:val="20"/>
        </w:rPr>
        <w:t xml:space="preserve"> przypadku gdy Wykonawca nie przystąpi do sporządzenia protokołu inwentaryzacji prac w ww. terminie, Zamawiający ma prawo do jednostronnego sporządzenia protokołu;</w:t>
      </w:r>
    </w:p>
    <w:p w14:paraId="7C973A94" w14:textId="77777777" w:rsidR="009119D0" w:rsidRPr="00612765" w:rsidRDefault="009119D0" w:rsidP="001C091D">
      <w:pPr>
        <w:pStyle w:val="Tekstpodstawowywcity2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6E9A7A63" w14:textId="7A3BA9A6" w:rsidR="009119D0" w:rsidRPr="00612765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7561882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7CF70678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2BC0223B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04EDF5FF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802F2D5" w14:textId="77777777" w:rsidR="009119D0" w:rsidRPr="008429F1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42A9BE2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51AB2A62" w14:textId="32002685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>20</w:t>
      </w:r>
      <w:r w:rsidR="00A70E43">
        <w:rPr>
          <w:rFonts w:ascii="Cambria" w:hAnsi="Cambria" w:cs="Arial"/>
          <w:spacing w:val="-4"/>
          <w:sz w:val="20"/>
          <w:szCs w:val="20"/>
        </w:rPr>
        <w:t>21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A70E43">
        <w:rPr>
          <w:rFonts w:ascii="Cambria" w:hAnsi="Cambria" w:cs="Arial"/>
          <w:spacing w:val="-4"/>
          <w:sz w:val="20"/>
          <w:szCs w:val="20"/>
        </w:rPr>
        <w:t>112</w:t>
      </w:r>
      <w:bookmarkStart w:id="8" w:name="_GoBack"/>
      <w:r w:rsidR="00A70E43">
        <w:rPr>
          <w:rFonts w:ascii="Cambria" w:hAnsi="Cambria" w:cs="Arial"/>
          <w:spacing w:val="-4"/>
          <w:sz w:val="20"/>
          <w:szCs w:val="20"/>
        </w:rPr>
        <w:t>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</w:t>
      </w:r>
      <w:bookmarkEnd w:id="8"/>
      <w:r w:rsidRPr="00D271A8">
        <w:rPr>
          <w:rFonts w:ascii="Cambria" w:hAnsi="Cambria" w:cs="Arial"/>
          <w:spacing w:val="-4"/>
          <w:sz w:val="20"/>
          <w:szCs w:val="20"/>
        </w:rPr>
        <w:t xml:space="preserve">z </w:t>
      </w:r>
      <w:proofErr w:type="spellStart"/>
      <w:r w:rsidRPr="00D271A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  <w:szCs w:val="20"/>
        </w:rPr>
        <w:t>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752DF97" w14:textId="39B36315" w:rsidR="00D20B58" w:rsidRPr="00D20B58" w:rsidRDefault="00D20B58" w:rsidP="00C20BBD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D20B58">
        <w:rPr>
          <w:rFonts w:asciiTheme="majorHAnsi" w:hAnsiTheme="majorHAnsi" w:cs="Arial"/>
          <w:sz w:val="20"/>
          <w:szCs w:val="20"/>
        </w:rPr>
        <w:t xml:space="preserve">W przypadku zaistnienia sporu między stronami niniejszej umowy </w:t>
      </w:r>
      <w:r w:rsidRPr="00D20B58">
        <w:rPr>
          <w:rFonts w:asciiTheme="majorHAnsi" w:hAnsiTheme="majorHAnsi"/>
          <w:sz w:val="20"/>
          <w:szCs w:val="20"/>
        </w:rPr>
        <w:t>o roszczenia cywilnoprawne w sprawach, w których zawarcie ugody jest dopuszczalne,</w:t>
      </w:r>
      <w:r>
        <w:rPr>
          <w:rFonts w:asciiTheme="majorHAnsi" w:hAnsiTheme="majorHAnsi"/>
          <w:sz w:val="20"/>
          <w:szCs w:val="20"/>
        </w:rPr>
        <w:t xml:space="preserve"> strony poddadzą się </w:t>
      </w:r>
      <w:r w:rsidRPr="00D20B58">
        <w:rPr>
          <w:rFonts w:asciiTheme="majorHAnsi" w:hAnsiTheme="majorHAnsi"/>
          <w:sz w:val="20"/>
          <w:szCs w:val="20"/>
        </w:rPr>
        <w:t>mediacjom lub innemu polubownemu rozwiązaniu sporu przed Sądem Polubownym przy Prokuratorii Generalnej Rzeczypospolitej Polskiej, wybranym mediatorem albo osobą prowadzącą inne polubowne rozwiązanie sporu.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2E85C00E" w14:textId="49F57F80" w:rsidR="009119D0" w:rsidRPr="00D271A8" w:rsidRDefault="00D20B5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Strony ustalają iż sądem właściwym dla rozstrzygania sporów pomiędzy nimi jest </w:t>
      </w:r>
      <w:r w:rsidR="009119D0" w:rsidRPr="00D271A8">
        <w:rPr>
          <w:rFonts w:ascii="Cambria" w:hAnsi="Cambria" w:cs="Arial"/>
          <w:sz w:val="20"/>
          <w:szCs w:val="20"/>
        </w:rPr>
        <w:t xml:space="preserve"> Sąd Powszechny właściwy dla siedziby </w:t>
      </w:r>
      <w:r w:rsidR="009119D0" w:rsidRPr="00D271A8">
        <w:rPr>
          <w:rFonts w:ascii="Cambria" w:hAnsi="Cambria" w:cs="Arial"/>
          <w:b/>
          <w:sz w:val="20"/>
          <w:szCs w:val="20"/>
        </w:rPr>
        <w:t>Zamawiającego.</w:t>
      </w:r>
      <w:r>
        <w:rPr>
          <w:rFonts w:ascii="Cambria" w:hAnsi="Cambria" w:cs="Arial"/>
          <w:b/>
          <w:sz w:val="20"/>
          <w:szCs w:val="20"/>
        </w:rPr>
        <w:t xml:space="preserve"> </w:t>
      </w:r>
    </w:p>
    <w:p w14:paraId="5C259361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893D638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4A8DDDFD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3F89FCDD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2BB68ED7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15929ECE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Integralną część niniejszej umowy stanowią :</w:t>
      </w:r>
    </w:p>
    <w:p w14:paraId="34E3105D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05F79D39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07575A98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Kosztorys ofertowy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D3B2640" w14:textId="76A24F78" w:rsidR="009119D0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4BCFACEC" w14:textId="7E7BC5C1" w:rsidR="00822850" w:rsidRPr="00D271A8" w:rsidRDefault="0082285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Karta gwarancyjna</w:t>
      </w:r>
    </w:p>
    <w:p w14:paraId="77163F70" w14:textId="77777777" w:rsidR="000A438D" w:rsidRDefault="000A438D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993EBE5" w14:textId="314F98BE" w:rsidR="009119D0" w:rsidRPr="00D271A8" w:rsidRDefault="009119D0" w:rsidP="00822850">
      <w:pPr>
        <w:pStyle w:val="Tekstpodstawowy"/>
        <w:spacing w:line="276" w:lineRule="auto"/>
        <w:rPr>
          <w:rFonts w:ascii="Cambria" w:hAnsi="Cambria" w:cs="Calibri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sectPr w:rsidR="009119D0" w:rsidRPr="00D271A8" w:rsidSect="00443C44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8D65" w14:textId="77777777" w:rsidR="0030613C" w:rsidRDefault="0030613C">
      <w:pPr>
        <w:spacing w:after="0" w:line="240" w:lineRule="auto"/>
      </w:pPr>
      <w:r>
        <w:separator/>
      </w:r>
    </w:p>
  </w:endnote>
  <w:endnote w:type="continuationSeparator" w:id="0">
    <w:p w14:paraId="24A86CBA" w14:textId="77777777" w:rsidR="0030613C" w:rsidRDefault="003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E1B8" w14:textId="4D01111F" w:rsidR="009119D0" w:rsidRPr="00B65163" w:rsidRDefault="009119D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680861">
      <w:rPr>
        <w:b/>
        <w:noProof/>
        <w:sz w:val="16"/>
      </w:rPr>
      <w:t>5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680861">
      <w:rPr>
        <w:b/>
        <w:noProof/>
        <w:sz w:val="16"/>
      </w:rPr>
      <w:t>16</w:t>
    </w:r>
    <w:r w:rsidRPr="00B65163">
      <w:rPr>
        <w:b/>
        <w:sz w:val="16"/>
      </w:rPr>
      <w:fldChar w:fldCharType="end"/>
    </w:r>
  </w:p>
  <w:p w14:paraId="43E33C6A" w14:textId="77777777" w:rsidR="009119D0" w:rsidRDefault="00911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F2410" w14:textId="63208038" w:rsidR="009003B5" w:rsidRPr="009003B5" w:rsidRDefault="009003B5">
    <w:pPr>
      <w:pStyle w:val="Stopka"/>
      <w:jc w:val="right"/>
      <w:rPr>
        <w:rFonts w:ascii="Cambria" w:hAnsi="Cambria"/>
        <w:sz w:val="18"/>
      </w:rPr>
    </w:pPr>
    <w:r w:rsidRPr="009003B5">
      <w:rPr>
        <w:rFonts w:ascii="Cambria" w:hAnsi="Cambria"/>
        <w:sz w:val="18"/>
      </w:rPr>
      <w:t xml:space="preserve">Strona </w:t>
    </w:r>
    <w:r w:rsidRPr="009003B5">
      <w:rPr>
        <w:rFonts w:ascii="Cambria" w:hAnsi="Cambria"/>
        <w:b/>
        <w:bCs/>
        <w:sz w:val="18"/>
        <w:szCs w:val="24"/>
      </w:rPr>
      <w:fldChar w:fldCharType="begin"/>
    </w:r>
    <w:r w:rsidRPr="009003B5">
      <w:rPr>
        <w:rFonts w:ascii="Cambria" w:hAnsi="Cambria"/>
        <w:b/>
        <w:bCs/>
        <w:sz w:val="18"/>
      </w:rPr>
      <w:instrText>PAGE</w:instrText>
    </w:r>
    <w:r w:rsidRPr="009003B5">
      <w:rPr>
        <w:rFonts w:ascii="Cambria" w:hAnsi="Cambria"/>
        <w:b/>
        <w:bCs/>
        <w:sz w:val="18"/>
        <w:szCs w:val="24"/>
      </w:rPr>
      <w:fldChar w:fldCharType="separate"/>
    </w:r>
    <w:r w:rsidR="00680861">
      <w:rPr>
        <w:rFonts w:ascii="Cambria" w:hAnsi="Cambria"/>
        <w:b/>
        <w:bCs/>
        <w:noProof/>
        <w:sz w:val="18"/>
      </w:rPr>
      <w:t>1</w:t>
    </w:r>
    <w:r w:rsidRPr="009003B5">
      <w:rPr>
        <w:rFonts w:ascii="Cambria" w:hAnsi="Cambria"/>
        <w:b/>
        <w:bCs/>
        <w:sz w:val="18"/>
        <w:szCs w:val="24"/>
      </w:rPr>
      <w:fldChar w:fldCharType="end"/>
    </w:r>
    <w:r w:rsidRPr="009003B5">
      <w:rPr>
        <w:rFonts w:ascii="Cambria" w:hAnsi="Cambria"/>
        <w:sz w:val="18"/>
      </w:rPr>
      <w:t xml:space="preserve"> z </w:t>
    </w:r>
    <w:r w:rsidRPr="009003B5">
      <w:rPr>
        <w:rFonts w:ascii="Cambria" w:hAnsi="Cambria"/>
        <w:b/>
        <w:bCs/>
        <w:sz w:val="18"/>
        <w:szCs w:val="24"/>
      </w:rPr>
      <w:fldChar w:fldCharType="begin"/>
    </w:r>
    <w:r w:rsidRPr="009003B5">
      <w:rPr>
        <w:rFonts w:ascii="Cambria" w:hAnsi="Cambria"/>
        <w:b/>
        <w:bCs/>
        <w:sz w:val="18"/>
      </w:rPr>
      <w:instrText>NUMPAGES</w:instrText>
    </w:r>
    <w:r w:rsidRPr="009003B5">
      <w:rPr>
        <w:rFonts w:ascii="Cambria" w:hAnsi="Cambria"/>
        <w:b/>
        <w:bCs/>
        <w:sz w:val="18"/>
        <w:szCs w:val="24"/>
      </w:rPr>
      <w:fldChar w:fldCharType="separate"/>
    </w:r>
    <w:r w:rsidR="00680861">
      <w:rPr>
        <w:rFonts w:ascii="Cambria" w:hAnsi="Cambria"/>
        <w:b/>
        <w:bCs/>
        <w:noProof/>
        <w:sz w:val="18"/>
      </w:rPr>
      <w:t>16</w:t>
    </w:r>
    <w:r w:rsidRPr="009003B5">
      <w:rPr>
        <w:rFonts w:ascii="Cambria" w:hAnsi="Cambria"/>
        <w:b/>
        <w:bCs/>
        <w:sz w:val="18"/>
        <w:szCs w:val="24"/>
      </w:rPr>
      <w:fldChar w:fldCharType="end"/>
    </w:r>
  </w:p>
  <w:p w14:paraId="4D47A4EE" w14:textId="7CA49F82" w:rsidR="009003B5" w:rsidRPr="009003B5" w:rsidRDefault="009003B5">
    <w:pPr>
      <w:pStyle w:val="Stopka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8BE9" w14:textId="77777777" w:rsidR="0030613C" w:rsidRDefault="0030613C">
      <w:pPr>
        <w:spacing w:after="0" w:line="240" w:lineRule="auto"/>
      </w:pPr>
      <w:r>
        <w:separator/>
      </w:r>
    </w:p>
  </w:footnote>
  <w:footnote w:type="continuationSeparator" w:id="0">
    <w:p w14:paraId="7905FAC2" w14:textId="77777777" w:rsidR="0030613C" w:rsidRDefault="003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E2F2" w14:textId="7BDD0FF8" w:rsidR="009119D0" w:rsidRPr="009F1526" w:rsidRDefault="00E432F9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sz w:val="20"/>
      </w:rPr>
    </w:pPr>
    <w:bookmarkStart w:id="9" w:name="_Hlk10445417"/>
    <w:bookmarkStart w:id="10" w:name="_Hlk10445418"/>
    <w:bookmarkStart w:id="11" w:name="_Hlk10445446"/>
    <w:bookmarkStart w:id="12" w:name="_Hlk10445447"/>
    <w:bookmarkStart w:id="13" w:name="_Hlk10445479"/>
    <w:bookmarkStart w:id="14" w:name="_Hlk10445480"/>
    <w:r w:rsidRPr="00E432F9">
      <w:rPr>
        <w:rFonts w:ascii="Cambria" w:hAnsi="Cambria" w:cs="Arial"/>
        <w:sz w:val="20"/>
      </w:rPr>
      <w:t xml:space="preserve">Numer referencyjny: </w:t>
    </w:r>
    <w:r w:rsidR="009F1526">
      <w:rPr>
        <w:rFonts w:ascii="Cambria" w:hAnsi="Cambria" w:cs="Arial"/>
        <w:sz w:val="20"/>
      </w:rPr>
      <w:t>OR</w:t>
    </w:r>
    <w:r w:rsidR="00A101AF">
      <w:rPr>
        <w:rFonts w:ascii="Cambria" w:hAnsi="Cambria" w:cs="Arial"/>
        <w:sz w:val="20"/>
      </w:rPr>
      <w:t>.</w:t>
    </w:r>
    <w:r w:rsidR="00C32D9E" w:rsidRPr="00C32D9E">
      <w:rPr>
        <w:rFonts w:ascii="Cambria" w:hAnsi="Cambria"/>
        <w:b/>
        <w:sz w:val="20"/>
        <w:szCs w:val="20"/>
      </w:rPr>
      <w:t>271.</w:t>
    </w:r>
    <w:r w:rsidR="00B838EB">
      <w:rPr>
        <w:rFonts w:ascii="Cambria" w:hAnsi="Cambria"/>
        <w:b/>
        <w:sz w:val="20"/>
        <w:szCs w:val="20"/>
      </w:rPr>
      <w:t>2</w:t>
    </w:r>
    <w:r w:rsidR="00E528DC" w:rsidRPr="00C32D9E">
      <w:rPr>
        <w:rFonts w:ascii="Cambria" w:hAnsi="Cambria"/>
        <w:b/>
        <w:sz w:val="20"/>
        <w:szCs w:val="20"/>
      </w:rPr>
      <w:t>.202</w:t>
    </w:r>
    <w:r w:rsidR="00A101AF">
      <w:rPr>
        <w:rFonts w:ascii="Cambria" w:hAnsi="Cambria"/>
        <w:b/>
        <w:sz w:val="20"/>
        <w:szCs w:val="20"/>
      </w:rPr>
      <w:t>2</w:t>
    </w:r>
    <w:r w:rsidR="009119D0" w:rsidRPr="00E432F9">
      <w:rPr>
        <w:rFonts w:ascii="Cambria" w:hAnsi="Cambria" w:cs="Arial"/>
        <w:sz w:val="20"/>
      </w:rPr>
      <w:tab/>
    </w:r>
  </w:p>
  <w:bookmarkEnd w:id="9"/>
  <w:bookmarkEnd w:id="10"/>
  <w:bookmarkEnd w:id="11"/>
  <w:bookmarkEnd w:id="12"/>
  <w:bookmarkEnd w:id="13"/>
  <w:bookmarkEnd w:id="14"/>
  <w:p w14:paraId="69F116C8" w14:textId="77777777" w:rsidR="009119D0" w:rsidRPr="003B5562" w:rsidRDefault="009119D0" w:rsidP="003B5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1A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bCs/>
        <w:color w:val="000000"/>
        <w:sz w:val="20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C3843BC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F69C5E64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1CC28F2"/>
    <w:multiLevelType w:val="hybridMultilevel"/>
    <w:tmpl w:val="0C92BA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850161"/>
    <w:multiLevelType w:val="hybridMultilevel"/>
    <w:tmpl w:val="7FEE2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A3D09B3"/>
    <w:multiLevelType w:val="hybridMultilevel"/>
    <w:tmpl w:val="53F08FCC"/>
    <w:lvl w:ilvl="0" w:tplc="1E8C571C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A6F47D5"/>
    <w:multiLevelType w:val="hybridMultilevel"/>
    <w:tmpl w:val="0732892C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B35210"/>
    <w:multiLevelType w:val="hybridMultilevel"/>
    <w:tmpl w:val="C98A417C"/>
    <w:lvl w:ilvl="0" w:tplc="634CF0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4A7FD4"/>
    <w:multiLevelType w:val="hybridMultilevel"/>
    <w:tmpl w:val="6ECE4AC8"/>
    <w:lvl w:ilvl="0" w:tplc="0C20A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705EC8"/>
    <w:multiLevelType w:val="hybridMultilevel"/>
    <w:tmpl w:val="D8722DE8"/>
    <w:lvl w:ilvl="0" w:tplc="6844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1653F1C"/>
    <w:multiLevelType w:val="hybridMultilevel"/>
    <w:tmpl w:val="904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9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61">
    <w:nsid w:val="40FB116B"/>
    <w:multiLevelType w:val="hybridMultilevel"/>
    <w:tmpl w:val="091A6C96"/>
    <w:lvl w:ilvl="0" w:tplc="0415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2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6">
    <w:nsid w:val="560828A9"/>
    <w:multiLevelType w:val="hybridMultilevel"/>
    <w:tmpl w:val="30604110"/>
    <w:lvl w:ilvl="0" w:tplc="A98851C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FA0759"/>
    <w:multiLevelType w:val="hybridMultilevel"/>
    <w:tmpl w:val="5A9A63B0"/>
    <w:lvl w:ilvl="0" w:tplc="B4C45C4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0856D2"/>
    <w:multiLevelType w:val="hybridMultilevel"/>
    <w:tmpl w:val="FC4A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9291EF2"/>
    <w:multiLevelType w:val="hybridMultilevel"/>
    <w:tmpl w:val="5D8E9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33E4FB1"/>
    <w:multiLevelType w:val="hybridMultilevel"/>
    <w:tmpl w:val="DABE274E"/>
    <w:lvl w:ilvl="0" w:tplc="9A88CB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947627C"/>
    <w:multiLevelType w:val="hybridMultilevel"/>
    <w:tmpl w:val="1258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58"/>
  </w:num>
  <w:num w:numId="3">
    <w:abstractNumId w:val="0"/>
  </w:num>
  <w:num w:numId="4">
    <w:abstractNumId w:val="7"/>
  </w:num>
  <w:num w:numId="5">
    <w:abstractNumId w:val="9"/>
  </w:num>
  <w:num w:numId="6">
    <w:abstractNumId w:val="70"/>
  </w:num>
  <w:num w:numId="7">
    <w:abstractNumId w:val="53"/>
  </w:num>
  <w:num w:numId="8">
    <w:abstractNumId w:val="44"/>
  </w:num>
  <w:num w:numId="9">
    <w:abstractNumId w:val="72"/>
  </w:num>
  <w:num w:numId="10">
    <w:abstractNumId w:val="42"/>
  </w:num>
  <w:num w:numId="11">
    <w:abstractNumId w:val="75"/>
  </w:num>
  <w:num w:numId="12">
    <w:abstractNumId w:val="55"/>
  </w:num>
  <w:num w:numId="13">
    <w:abstractNumId w:val="73"/>
  </w:num>
  <w:num w:numId="14">
    <w:abstractNumId w:val="69"/>
  </w:num>
  <w:num w:numId="15">
    <w:abstractNumId w:val="79"/>
  </w:num>
  <w:num w:numId="16">
    <w:abstractNumId w:val="54"/>
  </w:num>
  <w:num w:numId="17">
    <w:abstractNumId w:val="47"/>
  </w:num>
  <w:num w:numId="18">
    <w:abstractNumId w:val="51"/>
  </w:num>
  <w:num w:numId="19">
    <w:abstractNumId w:val="52"/>
  </w:num>
  <w:num w:numId="20">
    <w:abstractNumId w:val="41"/>
  </w:num>
  <w:num w:numId="21">
    <w:abstractNumId w:val="62"/>
  </w:num>
  <w:num w:numId="22">
    <w:abstractNumId w:val="56"/>
  </w:num>
  <w:num w:numId="23">
    <w:abstractNumId w:val="74"/>
  </w:num>
  <w:num w:numId="24">
    <w:abstractNumId w:val="45"/>
  </w:num>
  <w:num w:numId="25">
    <w:abstractNumId w:val="77"/>
  </w:num>
  <w:num w:numId="26">
    <w:abstractNumId w:val="24"/>
  </w:num>
  <w:num w:numId="27">
    <w:abstractNumId w:val="63"/>
  </w:num>
  <w:num w:numId="28">
    <w:abstractNumId w:val="80"/>
  </w:num>
  <w:num w:numId="29">
    <w:abstractNumId w:val="64"/>
  </w:num>
  <w:num w:numId="30">
    <w:abstractNumId w:val="12"/>
  </w:num>
  <w:num w:numId="31">
    <w:abstractNumId w:val="21"/>
  </w:num>
  <w:num w:numId="32">
    <w:abstractNumId w:val="61"/>
  </w:num>
  <w:num w:numId="33">
    <w:abstractNumId w:val="6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</w:num>
  <w:num w:numId="36">
    <w:abstractNumId w:val="60"/>
  </w:num>
  <w:num w:numId="37">
    <w:abstractNumId w:val="71"/>
  </w:num>
  <w:num w:numId="38">
    <w:abstractNumId w:val="57"/>
  </w:num>
  <w:num w:numId="39">
    <w:abstractNumId w:val="40"/>
  </w:num>
  <w:num w:numId="40">
    <w:abstractNumId w:val="39"/>
  </w:num>
  <w:num w:numId="41">
    <w:abstractNumId w:val="46"/>
  </w:num>
  <w:num w:numId="42">
    <w:abstractNumId w:val="76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68"/>
  </w:num>
  <w:num w:numId="47">
    <w:abstractNumId w:val="49"/>
  </w:num>
  <w:num w:numId="48">
    <w:abstractNumId w:val="78"/>
  </w:num>
  <w:num w:numId="49">
    <w:abstractNumId w:val="66"/>
  </w:num>
  <w:num w:numId="50">
    <w:abstractNumId w:val="50"/>
  </w:num>
  <w:num w:numId="51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014FA"/>
    <w:rsid w:val="000023D5"/>
    <w:rsid w:val="000110B7"/>
    <w:rsid w:val="000147E5"/>
    <w:rsid w:val="000233A9"/>
    <w:rsid w:val="00031FA2"/>
    <w:rsid w:val="00041CC8"/>
    <w:rsid w:val="000645D7"/>
    <w:rsid w:val="0007752B"/>
    <w:rsid w:val="000848D1"/>
    <w:rsid w:val="00087341"/>
    <w:rsid w:val="000919F9"/>
    <w:rsid w:val="00093967"/>
    <w:rsid w:val="000A01FD"/>
    <w:rsid w:val="000A438D"/>
    <w:rsid w:val="000A6A8E"/>
    <w:rsid w:val="000B0E18"/>
    <w:rsid w:val="000C2B1B"/>
    <w:rsid w:val="000D4F62"/>
    <w:rsid w:val="000D68F2"/>
    <w:rsid w:val="000E6C72"/>
    <w:rsid w:val="000F345E"/>
    <w:rsid w:val="000F3882"/>
    <w:rsid w:val="00100F05"/>
    <w:rsid w:val="001048FD"/>
    <w:rsid w:val="00104BB9"/>
    <w:rsid w:val="0011298B"/>
    <w:rsid w:val="00113C50"/>
    <w:rsid w:val="00122A1E"/>
    <w:rsid w:val="00130EB4"/>
    <w:rsid w:val="00131A13"/>
    <w:rsid w:val="00135853"/>
    <w:rsid w:val="00143C1C"/>
    <w:rsid w:val="00146E9E"/>
    <w:rsid w:val="0014786E"/>
    <w:rsid w:val="0015071A"/>
    <w:rsid w:val="001566AD"/>
    <w:rsid w:val="001617C4"/>
    <w:rsid w:val="00166C2B"/>
    <w:rsid w:val="001A1133"/>
    <w:rsid w:val="001A4DCE"/>
    <w:rsid w:val="001C091D"/>
    <w:rsid w:val="001C0AC6"/>
    <w:rsid w:val="001C1B18"/>
    <w:rsid w:val="001D17AE"/>
    <w:rsid w:val="001D25BA"/>
    <w:rsid w:val="001D4D42"/>
    <w:rsid w:val="001E05EF"/>
    <w:rsid w:val="001E0A40"/>
    <w:rsid w:val="001E62D8"/>
    <w:rsid w:val="001E79CF"/>
    <w:rsid w:val="001F048F"/>
    <w:rsid w:val="001F54B2"/>
    <w:rsid w:val="001F6797"/>
    <w:rsid w:val="001F67A8"/>
    <w:rsid w:val="001F745F"/>
    <w:rsid w:val="00201B05"/>
    <w:rsid w:val="00205FCF"/>
    <w:rsid w:val="00207D77"/>
    <w:rsid w:val="002150F1"/>
    <w:rsid w:val="00222AC1"/>
    <w:rsid w:val="00244C27"/>
    <w:rsid w:val="00255541"/>
    <w:rsid w:val="0027437A"/>
    <w:rsid w:val="00293BA0"/>
    <w:rsid w:val="00295972"/>
    <w:rsid w:val="002A19B9"/>
    <w:rsid w:val="002A46CD"/>
    <w:rsid w:val="002B4A1E"/>
    <w:rsid w:val="002B6B97"/>
    <w:rsid w:val="002C213A"/>
    <w:rsid w:val="002C2B8A"/>
    <w:rsid w:val="002C4624"/>
    <w:rsid w:val="002C4699"/>
    <w:rsid w:val="002D1CE1"/>
    <w:rsid w:val="002D5E4F"/>
    <w:rsid w:val="002E4050"/>
    <w:rsid w:val="002F410E"/>
    <w:rsid w:val="003001E9"/>
    <w:rsid w:val="003017A8"/>
    <w:rsid w:val="003055C4"/>
    <w:rsid w:val="0030613C"/>
    <w:rsid w:val="003121EE"/>
    <w:rsid w:val="00317566"/>
    <w:rsid w:val="00344C32"/>
    <w:rsid w:val="00356C08"/>
    <w:rsid w:val="003744DB"/>
    <w:rsid w:val="0037534C"/>
    <w:rsid w:val="00376507"/>
    <w:rsid w:val="00377DCD"/>
    <w:rsid w:val="00395E1E"/>
    <w:rsid w:val="003A2D5D"/>
    <w:rsid w:val="003B5155"/>
    <w:rsid w:val="003B5562"/>
    <w:rsid w:val="003B55C1"/>
    <w:rsid w:val="003B572C"/>
    <w:rsid w:val="003C2569"/>
    <w:rsid w:val="003D1173"/>
    <w:rsid w:val="003D6FFF"/>
    <w:rsid w:val="003F5A5A"/>
    <w:rsid w:val="003F7E31"/>
    <w:rsid w:val="00400569"/>
    <w:rsid w:val="00400A90"/>
    <w:rsid w:val="00400D8E"/>
    <w:rsid w:val="00406636"/>
    <w:rsid w:val="00406E83"/>
    <w:rsid w:val="00413C2B"/>
    <w:rsid w:val="0041455A"/>
    <w:rsid w:val="00421139"/>
    <w:rsid w:val="00430BAF"/>
    <w:rsid w:val="00443C44"/>
    <w:rsid w:val="00445FA6"/>
    <w:rsid w:val="00451291"/>
    <w:rsid w:val="0046155A"/>
    <w:rsid w:val="00476430"/>
    <w:rsid w:val="00476F95"/>
    <w:rsid w:val="00480B4A"/>
    <w:rsid w:val="004902C6"/>
    <w:rsid w:val="004911F3"/>
    <w:rsid w:val="004A4F46"/>
    <w:rsid w:val="004A51B5"/>
    <w:rsid w:val="004A61D4"/>
    <w:rsid w:val="004A7E8C"/>
    <w:rsid w:val="004B68BF"/>
    <w:rsid w:val="004B6BE9"/>
    <w:rsid w:val="004C6A60"/>
    <w:rsid w:val="004D0F2C"/>
    <w:rsid w:val="004D2740"/>
    <w:rsid w:val="004D3F6E"/>
    <w:rsid w:val="004D7684"/>
    <w:rsid w:val="004E337D"/>
    <w:rsid w:val="004E3775"/>
    <w:rsid w:val="004E46A6"/>
    <w:rsid w:val="004F5A4B"/>
    <w:rsid w:val="004F5E23"/>
    <w:rsid w:val="004F66FE"/>
    <w:rsid w:val="00511109"/>
    <w:rsid w:val="005223EE"/>
    <w:rsid w:val="005224BF"/>
    <w:rsid w:val="00526F5B"/>
    <w:rsid w:val="00530095"/>
    <w:rsid w:val="00533F03"/>
    <w:rsid w:val="00534674"/>
    <w:rsid w:val="00541EA9"/>
    <w:rsid w:val="00550A42"/>
    <w:rsid w:val="0055344B"/>
    <w:rsid w:val="005608B6"/>
    <w:rsid w:val="00561F1B"/>
    <w:rsid w:val="00564074"/>
    <w:rsid w:val="005735C2"/>
    <w:rsid w:val="005741A4"/>
    <w:rsid w:val="00574DBD"/>
    <w:rsid w:val="00593BAB"/>
    <w:rsid w:val="005948EB"/>
    <w:rsid w:val="005A2790"/>
    <w:rsid w:val="005B5AE4"/>
    <w:rsid w:val="005B6E96"/>
    <w:rsid w:val="005B7F7D"/>
    <w:rsid w:val="005D15D1"/>
    <w:rsid w:val="005D3310"/>
    <w:rsid w:val="005D4061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262F9"/>
    <w:rsid w:val="0063111A"/>
    <w:rsid w:val="006400BC"/>
    <w:rsid w:val="00642D1C"/>
    <w:rsid w:val="0064487B"/>
    <w:rsid w:val="00654B88"/>
    <w:rsid w:val="00655FA1"/>
    <w:rsid w:val="006755E7"/>
    <w:rsid w:val="00675922"/>
    <w:rsid w:val="00680861"/>
    <w:rsid w:val="00680D0D"/>
    <w:rsid w:val="006873AF"/>
    <w:rsid w:val="0069062C"/>
    <w:rsid w:val="00691EBA"/>
    <w:rsid w:val="00692AF3"/>
    <w:rsid w:val="006A49B1"/>
    <w:rsid w:val="006B1803"/>
    <w:rsid w:val="006B5D54"/>
    <w:rsid w:val="006B75E1"/>
    <w:rsid w:val="006B78F9"/>
    <w:rsid w:val="006C2A3C"/>
    <w:rsid w:val="006C53AE"/>
    <w:rsid w:val="006D028B"/>
    <w:rsid w:val="006D102B"/>
    <w:rsid w:val="006D162B"/>
    <w:rsid w:val="006E7A3D"/>
    <w:rsid w:val="006F2FCE"/>
    <w:rsid w:val="006F4C78"/>
    <w:rsid w:val="00702CE1"/>
    <w:rsid w:val="00705D19"/>
    <w:rsid w:val="00720DDA"/>
    <w:rsid w:val="00723EB1"/>
    <w:rsid w:val="007256F4"/>
    <w:rsid w:val="00730B2C"/>
    <w:rsid w:val="0073680B"/>
    <w:rsid w:val="00737D39"/>
    <w:rsid w:val="00766C7F"/>
    <w:rsid w:val="00766CEB"/>
    <w:rsid w:val="00775C8A"/>
    <w:rsid w:val="00777876"/>
    <w:rsid w:val="00781151"/>
    <w:rsid w:val="007837F2"/>
    <w:rsid w:val="00786BD1"/>
    <w:rsid w:val="00790844"/>
    <w:rsid w:val="00792729"/>
    <w:rsid w:val="00794A7E"/>
    <w:rsid w:val="007A0AFC"/>
    <w:rsid w:val="007B268D"/>
    <w:rsid w:val="007B3AF7"/>
    <w:rsid w:val="007C3912"/>
    <w:rsid w:val="007C5F01"/>
    <w:rsid w:val="007D134E"/>
    <w:rsid w:val="007D588E"/>
    <w:rsid w:val="007D5D97"/>
    <w:rsid w:val="007D6960"/>
    <w:rsid w:val="007E0B33"/>
    <w:rsid w:val="007E18B2"/>
    <w:rsid w:val="007E3A99"/>
    <w:rsid w:val="007F008D"/>
    <w:rsid w:val="007F089A"/>
    <w:rsid w:val="007F5F52"/>
    <w:rsid w:val="0080098C"/>
    <w:rsid w:val="00806928"/>
    <w:rsid w:val="008123AC"/>
    <w:rsid w:val="00822850"/>
    <w:rsid w:val="00823996"/>
    <w:rsid w:val="00831A51"/>
    <w:rsid w:val="00833582"/>
    <w:rsid w:val="0083603B"/>
    <w:rsid w:val="0083754B"/>
    <w:rsid w:val="008429F1"/>
    <w:rsid w:val="0085418C"/>
    <w:rsid w:val="00860FF0"/>
    <w:rsid w:val="00865313"/>
    <w:rsid w:val="00866BBA"/>
    <w:rsid w:val="00867CFB"/>
    <w:rsid w:val="00870AAC"/>
    <w:rsid w:val="00875601"/>
    <w:rsid w:val="00876B4F"/>
    <w:rsid w:val="00882D8D"/>
    <w:rsid w:val="00884F5B"/>
    <w:rsid w:val="008A2E2B"/>
    <w:rsid w:val="008A4325"/>
    <w:rsid w:val="008B6546"/>
    <w:rsid w:val="008D4BD6"/>
    <w:rsid w:val="008D623B"/>
    <w:rsid w:val="008E6063"/>
    <w:rsid w:val="008E68A8"/>
    <w:rsid w:val="009003B5"/>
    <w:rsid w:val="009022B9"/>
    <w:rsid w:val="00903203"/>
    <w:rsid w:val="009119D0"/>
    <w:rsid w:val="00914D3A"/>
    <w:rsid w:val="009177C8"/>
    <w:rsid w:val="00922996"/>
    <w:rsid w:val="00923E61"/>
    <w:rsid w:val="00934493"/>
    <w:rsid w:val="00940069"/>
    <w:rsid w:val="00941E17"/>
    <w:rsid w:val="00945587"/>
    <w:rsid w:val="00951B08"/>
    <w:rsid w:val="00956245"/>
    <w:rsid w:val="00967C00"/>
    <w:rsid w:val="00974040"/>
    <w:rsid w:val="00974562"/>
    <w:rsid w:val="009769F1"/>
    <w:rsid w:val="009819E5"/>
    <w:rsid w:val="00981A32"/>
    <w:rsid w:val="00995236"/>
    <w:rsid w:val="0099629D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7B80"/>
    <w:rsid w:val="009D0441"/>
    <w:rsid w:val="009D33AC"/>
    <w:rsid w:val="009D3BC1"/>
    <w:rsid w:val="009D696A"/>
    <w:rsid w:val="009D73DC"/>
    <w:rsid w:val="009D7757"/>
    <w:rsid w:val="009E3885"/>
    <w:rsid w:val="009F1526"/>
    <w:rsid w:val="009F2777"/>
    <w:rsid w:val="00A014CE"/>
    <w:rsid w:val="00A101AF"/>
    <w:rsid w:val="00A23877"/>
    <w:rsid w:val="00A238DA"/>
    <w:rsid w:val="00A25A36"/>
    <w:rsid w:val="00A32133"/>
    <w:rsid w:val="00A32E8C"/>
    <w:rsid w:val="00A41963"/>
    <w:rsid w:val="00A43B2D"/>
    <w:rsid w:val="00A50011"/>
    <w:rsid w:val="00A509CB"/>
    <w:rsid w:val="00A546A8"/>
    <w:rsid w:val="00A56606"/>
    <w:rsid w:val="00A66B97"/>
    <w:rsid w:val="00A70E43"/>
    <w:rsid w:val="00A72CEE"/>
    <w:rsid w:val="00A85DE0"/>
    <w:rsid w:val="00A957F1"/>
    <w:rsid w:val="00A95A43"/>
    <w:rsid w:val="00A97E7A"/>
    <w:rsid w:val="00AA12B5"/>
    <w:rsid w:val="00AA2282"/>
    <w:rsid w:val="00AA27B3"/>
    <w:rsid w:val="00AA3E02"/>
    <w:rsid w:val="00AB0019"/>
    <w:rsid w:val="00AB52F9"/>
    <w:rsid w:val="00AC03B3"/>
    <w:rsid w:val="00AC0CBE"/>
    <w:rsid w:val="00AD3256"/>
    <w:rsid w:val="00AF2A9B"/>
    <w:rsid w:val="00AF2C1D"/>
    <w:rsid w:val="00B10AC7"/>
    <w:rsid w:val="00B2529C"/>
    <w:rsid w:val="00B301F7"/>
    <w:rsid w:val="00B30640"/>
    <w:rsid w:val="00B44D8D"/>
    <w:rsid w:val="00B54B92"/>
    <w:rsid w:val="00B63413"/>
    <w:rsid w:val="00B65163"/>
    <w:rsid w:val="00B67C9A"/>
    <w:rsid w:val="00B8059F"/>
    <w:rsid w:val="00B838EB"/>
    <w:rsid w:val="00B90AA2"/>
    <w:rsid w:val="00B958B5"/>
    <w:rsid w:val="00B966FD"/>
    <w:rsid w:val="00B96DA9"/>
    <w:rsid w:val="00BE20BD"/>
    <w:rsid w:val="00BE2A9E"/>
    <w:rsid w:val="00BE7DEF"/>
    <w:rsid w:val="00BF0B98"/>
    <w:rsid w:val="00BF3949"/>
    <w:rsid w:val="00BF4310"/>
    <w:rsid w:val="00C00ECC"/>
    <w:rsid w:val="00C14613"/>
    <w:rsid w:val="00C20A8E"/>
    <w:rsid w:val="00C21113"/>
    <w:rsid w:val="00C32D9E"/>
    <w:rsid w:val="00C44321"/>
    <w:rsid w:val="00C50357"/>
    <w:rsid w:val="00C6060B"/>
    <w:rsid w:val="00C63F2C"/>
    <w:rsid w:val="00C85B73"/>
    <w:rsid w:val="00C936C1"/>
    <w:rsid w:val="00C938F2"/>
    <w:rsid w:val="00CA0749"/>
    <w:rsid w:val="00CA0EBC"/>
    <w:rsid w:val="00CA7A65"/>
    <w:rsid w:val="00CB44E8"/>
    <w:rsid w:val="00CC3D3D"/>
    <w:rsid w:val="00CD1E8A"/>
    <w:rsid w:val="00CD2E31"/>
    <w:rsid w:val="00CD3014"/>
    <w:rsid w:val="00CE4488"/>
    <w:rsid w:val="00CF2106"/>
    <w:rsid w:val="00D0025F"/>
    <w:rsid w:val="00D032F1"/>
    <w:rsid w:val="00D17171"/>
    <w:rsid w:val="00D20B58"/>
    <w:rsid w:val="00D211FD"/>
    <w:rsid w:val="00D2358E"/>
    <w:rsid w:val="00D26445"/>
    <w:rsid w:val="00D271A8"/>
    <w:rsid w:val="00D2768F"/>
    <w:rsid w:val="00D310BD"/>
    <w:rsid w:val="00D6016E"/>
    <w:rsid w:val="00D72A0D"/>
    <w:rsid w:val="00D978EB"/>
    <w:rsid w:val="00DA5FAA"/>
    <w:rsid w:val="00DA72E6"/>
    <w:rsid w:val="00DB1B08"/>
    <w:rsid w:val="00DC6C55"/>
    <w:rsid w:val="00DD0072"/>
    <w:rsid w:val="00DD7EA7"/>
    <w:rsid w:val="00DE07A8"/>
    <w:rsid w:val="00DE735E"/>
    <w:rsid w:val="00DF7BD8"/>
    <w:rsid w:val="00E0104B"/>
    <w:rsid w:val="00E0400A"/>
    <w:rsid w:val="00E04CB1"/>
    <w:rsid w:val="00E32D1C"/>
    <w:rsid w:val="00E36FFB"/>
    <w:rsid w:val="00E432F9"/>
    <w:rsid w:val="00E528DC"/>
    <w:rsid w:val="00E558B2"/>
    <w:rsid w:val="00E572EC"/>
    <w:rsid w:val="00E62156"/>
    <w:rsid w:val="00E66DDF"/>
    <w:rsid w:val="00E750B8"/>
    <w:rsid w:val="00E808D7"/>
    <w:rsid w:val="00E83DA4"/>
    <w:rsid w:val="00E86693"/>
    <w:rsid w:val="00E90845"/>
    <w:rsid w:val="00E956C2"/>
    <w:rsid w:val="00EA2BDD"/>
    <w:rsid w:val="00EA4D95"/>
    <w:rsid w:val="00EB3E05"/>
    <w:rsid w:val="00EB4A8F"/>
    <w:rsid w:val="00EC5028"/>
    <w:rsid w:val="00EC7BD6"/>
    <w:rsid w:val="00ED2F84"/>
    <w:rsid w:val="00ED648D"/>
    <w:rsid w:val="00ED72A9"/>
    <w:rsid w:val="00EE47FD"/>
    <w:rsid w:val="00EE6290"/>
    <w:rsid w:val="00EE6FC4"/>
    <w:rsid w:val="00EF607B"/>
    <w:rsid w:val="00F02CEE"/>
    <w:rsid w:val="00F07F02"/>
    <w:rsid w:val="00F10040"/>
    <w:rsid w:val="00F147B3"/>
    <w:rsid w:val="00F202D0"/>
    <w:rsid w:val="00F220CF"/>
    <w:rsid w:val="00F3080D"/>
    <w:rsid w:val="00F37A1C"/>
    <w:rsid w:val="00F418FD"/>
    <w:rsid w:val="00F434D0"/>
    <w:rsid w:val="00F45B42"/>
    <w:rsid w:val="00F522D5"/>
    <w:rsid w:val="00F541E8"/>
    <w:rsid w:val="00F60605"/>
    <w:rsid w:val="00F708AC"/>
    <w:rsid w:val="00F70F53"/>
    <w:rsid w:val="00F72527"/>
    <w:rsid w:val="00F778A3"/>
    <w:rsid w:val="00F83168"/>
    <w:rsid w:val="00F84529"/>
    <w:rsid w:val="00F9079C"/>
    <w:rsid w:val="00FA2EB8"/>
    <w:rsid w:val="00FA5810"/>
    <w:rsid w:val="00FA5A34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F4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36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FA5810"/>
    <w:rPr>
      <w:b/>
      <w:sz w:val="24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eastAsia="Times New Roman" w:hAnsi="Arial"/>
      <w:sz w:val="18"/>
      <w:szCs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eastAsia="Times New Roman" w:hAnsi="Times New Roman"/>
      <w:sz w:val="24"/>
      <w:szCs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3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36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FA5810"/>
    <w:rPr>
      <w:b/>
      <w:sz w:val="24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eastAsia="Times New Roman" w:hAnsi="Arial"/>
      <w:sz w:val="18"/>
      <w:szCs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eastAsia="Times New Roman" w:hAnsi="Times New Roman"/>
      <w:sz w:val="24"/>
      <w:szCs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3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7910-75FE-40E5-BD12-951C60F8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6940</Words>
  <Characters>41641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creator>Damian Stachowicz</dc:creator>
  <cp:lastModifiedBy>Sekretariat</cp:lastModifiedBy>
  <cp:revision>3</cp:revision>
  <cp:lastPrinted>2021-02-18T09:37:00Z</cp:lastPrinted>
  <dcterms:created xsi:type="dcterms:W3CDTF">2022-03-22T07:21:00Z</dcterms:created>
  <dcterms:modified xsi:type="dcterms:W3CDTF">2022-03-30T12:14:00Z</dcterms:modified>
</cp:coreProperties>
</file>